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1332" w:type="dxa"/>
        <w:shd w:val="clear" w:color="auto" w:fill="D9D9D9"/>
        <w:tblLayout w:type="fixed"/>
        <w:tblLook w:val="0000"/>
      </w:tblPr>
      <w:tblGrid>
        <w:gridCol w:w="1440"/>
        <w:gridCol w:w="9540"/>
      </w:tblGrid>
      <w:tr w:rsidR="004F7E68" w:rsidRPr="00540DA4" w:rsidTr="00746B13">
        <w:trPr>
          <w:trHeight w:val="2816"/>
        </w:trPr>
        <w:tc>
          <w:tcPr>
            <w:tcW w:w="10980" w:type="dxa"/>
            <w:gridSpan w:val="2"/>
            <w:shd w:val="clear" w:color="auto" w:fill="auto"/>
          </w:tcPr>
          <w:p w:rsidR="00B12016" w:rsidRPr="00293457" w:rsidRDefault="00E71139" w:rsidP="00871AE4">
            <w:pPr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293457">
              <w:rPr>
                <w:rFonts w:ascii="Tahoma" w:hAnsi="Tahoma" w:cs="Tahoma"/>
                <w:b/>
                <w:sz w:val="36"/>
                <w:szCs w:val="36"/>
              </w:rPr>
              <w:t>2</w:t>
            </w:r>
            <w:r w:rsidR="00082282" w:rsidRPr="00082282">
              <w:rPr>
                <w:rFonts w:ascii="Tahoma" w:hAnsi="Tahoma" w:cs="Tahoma"/>
                <w:b/>
                <w:sz w:val="36"/>
                <w:szCs w:val="36"/>
                <w:vertAlign w:val="superscript"/>
              </w:rPr>
              <w:t>ο</w:t>
            </w:r>
            <w:r w:rsidR="00082282">
              <w:rPr>
                <w:rFonts w:ascii="Tahoma" w:hAnsi="Tahoma" w:cs="Tahoma"/>
                <w:b/>
                <w:sz w:val="36"/>
                <w:szCs w:val="36"/>
              </w:rPr>
              <w:t xml:space="preserve"> Συνέδριο Επαγγελματικής Ασφάλισης</w:t>
            </w:r>
          </w:p>
          <w:p w:rsidR="00E71139" w:rsidRPr="00293457" w:rsidRDefault="00E71139" w:rsidP="00E71139">
            <w:pPr>
              <w:jc w:val="center"/>
              <w:rPr>
                <w:rFonts w:ascii="Wingdings" w:eastAsia="Wingdings" w:hAnsi="Wingdings" w:cs="Wingdings"/>
                <w:b/>
                <w:sz w:val="28"/>
                <w:szCs w:val="20"/>
              </w:rPr>
            </w:pPr>
            <w:r w:rsidRPr="0082137E">
              <w:rPr>
                <w:rFonts w:ascii="Wingdings" w:eastAsia="Wingdings" w:hAnsi="Wingdings" w:cs="Wingdings"/>
                <w:b/>
                <w:sz w:val="28"/>
                <w:szCs w:val="20"/>
              </w:rPr>
              <w:t></w:t>
            </w:r>
            <w:r w:rsidRPr="00136CC9">
              <w:rPr>
                <w:rFonts w:ascii="Tahoma" w:eastAsia="Calibri" w:hAnsi="Tahoma" w:cs="Tahoma"/>
                <w:b/>
                <w:sz w:val="28"/>
                <w:szCs w:val="20"/>
                <w:lang w:val="en-US"/>
              </w:rPr>
              <w:t>Live</w:t>
            </w:r>
            <w:r w:rsidR="00AA5E46">
              <w:rPr>
                <w:rFonts w:ascii="Tahoma" w:eastAsia="Calibri" w:hAnsi="Tahoma" w:cs="Tahoma"/>
                <w:b/>
                <w:sz w:val="28"/>
                <w:szCs w:val="20"/>
              </w:rPr>
              <w:t xml:space="preserve"> </w:t>
            </w:r>
            <w:r w:rsidRPr="00136CC9">
              <w:rPr>
                <w:rFonts w:ascii="Tahoma" w:eastAsia="Calibri" w:hAnsi="Tahoma" w:cs="Tahoma"/>
                <w:b/>
                <w:sz w:val="28"/>
                <w:szCs w:val="20"/>
                <w:lang w:val="en-US"/>
              </w:rPr>
              <w:t>On</w:t>
            </w:r>
            <w:r w:rsidR="00AA5E46">
              <w:rPr>
                <w:rFonts w:ascii="Tahoma" w:eastAsia="Calibri" w:hAnsi="Tahoma" w:cs="Tahoma"/>
                <w:b/>
                <w:sz w:val="28"/>
                <w:szCs w:val="20"/>
              </w:rPr>
              <w:t xml:space="preserve"> </w:t>
            </w:r>
            <w:r w:rsidRPr="00136CC9">
              <w:rPr>
                <w:rFonts w:ascii="Tahoma" w:eastAsia="Calibri" w:hAnsi="Tahoma" w:cs="Tahoma"/>
                <w:b/>
                <w:sz w:val="28"/>
                <w:szCs w:val="20"/>
                <w:lang w:val="en-US"/>
              </w:rPr>
              <w:t>Digital</w:t>
            </w:r>
            <w:r w:rsidR="00AA5E46">
              <w:rPr>
                <w:rFonts w:ascii="Tahoma" w:eastAsia="Calibri" w:hAnsi="Tahoma" w:cs="Tahoma"/>
                <w:b/>
                <w:sz w:val="28"/>
                <w:szCs w:val="20"/>
              </w:rPr>
              <w:t xml:space="preserve"> </w:t>
            </w:r>
            <w:r w:rsidRPr="00136CC9">
              <w:rPr>
                <w:rFonts w:ascii="Tahoma" w:eastAsia="Calibri" w:hAnsi="Tahoma" w:cs="Tahoma"/>
                <w:b/>
                <w:sz w:val="28"/>
                <w:szCs w:val="20"/>
                <w:lang w:val="en-US"/>
              </w:rPr>
              <w:t>Event</w:t>
            </w:r>
            <w:r w:rsidRPr="0082137E">
              <w:rPr>
                <w:rFonts w:ascii="Wingdings" w:eastAsia="Wingdings" w:hAnsi="Wingdings" w:cs="Wingdings"/>
                <w:b/>
                <w:sz w:val="28"/>
                <w:szCs w:val="20"/>
              </w:rPr>
              <w:t></w:t>
            </w:r>
          </w:p>
          <w:p w:rsidR="00746B13" w:rsidRPr="00293457" w:rsidRDefault="00746B13" w:rsidP="00E71139">
            <w:pPr>
              <w:jc w:val="center"/>
              <w:rPr>
                <w:rFonts w:ascii="Tahoma" w:eastAsia="Wingdings" w:hAnsi="Tahoma" w:cs="Tahoma"/>
                <w:b/>
                <w:sz w:val="28"/>
                <w:szCs w:val="20"/>
              </w:rPr>
            </w:pPr>
          </w:p>
          <w:p w:rsidR="00871AE4" w:rsidRPr="00FB5907" w:rsidRDefault="00871AE4" w:rsidP="00871AE4">
            <w:pPr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ΠΡΟΓΡΑΜΜΑ</w:t>
            </w:r>
          </w:p>
          <w:p w:rsidR="004D732E" w:rsidRPr="00FB5907" w:rsidRDefault="004D732E" w:rsidP="004D732E">
            <w:pPr>
              <w:pStyle w:val="1"/>
              <w:spacing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FB5907">
              <w:rPr>
                <w:rFonts w:ascii="Tahoma" w:hAnsi="Tahoma" w:cs="Tahoma"/>
                <w:sz w:val="28"/>
                <w:szCs w:val="28"/>
              </w:rPr>
              <w:t>1</w:t>
            </w:r>
            <w:r w:rsidRPr="00EA0A88">
              <w:rPr>
                <w:rFonts w:ascii="Tahoma" w:hAnsi="Tahoma" w:cs="Tahoma"/>
                <w:sz w:val="28"/>
                <w:szCs w:val="28"/>
                <w:vertAlign w:val="superscript"/>
              </w:rPr>
              <w:t>η</w:t>
            </w:r>
            <w:r w:rsidR="00AA5E46">
              <w:rPr>
                <w:rFonts w:ascii="Tahoma" w:hAnsi="Tahoma" w:cs="Tahoma"/>
                <w:sz w:val="28"/>
                <w:szCs w:val="28"/>
                <w:vertAlign w:val="superscript"/>
              </w:rPr>
              <w:t xml:space="preserve"> </w:t>
            </w:r>
            <w:r w:rsidRPr="00EA0A88">
              <w:rPr>
                <w:rFonts w:ascii="Tahoma" w:hAnsi="Tahoma" w:cs="Tahoma"/>
                <w:sz w:val="28"/>
                <w:szCs w:val="28"/>
              </w:rPr>
              <w:t>ΗΜΕΡΑ</w:t>
            </w:r>
          </w:p>
          <w:p w:rsidR="00B12016" w:rsidRPr="006E241A" w:rsidRDefault="00082282" w:rsidP="00871AE4">
            <w:pPr>
              <w:snapToGrid w:val="0"/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 w:rsidRPr="00741607">
              <w:rPr>
                <w:rFonts w:ascii="Tahoma" w:hAnsi="Tahoma" w:cs="Tahoma"/>
                <w:b/>
                <w:bCs/>
              </w:rPr>
              <w:t>Πέμπτη</w:t>
            </w:r>
            <w:r w:rsidR="00AA5E46">
              <w:rPr>
                <w:rFonts w:ascii="Tahoma" w:hAnsi="Tahoma" w:cs="Tahoma"/>
                <w:b/>
                <w:bCs/>
              </w:rPr>
              <w:t xml:space="preserve"> </w:t>
            </w:r>
            <w:r w:rsidRPr="006E241A">
              <w:rPr>
                <w:rFonts w:ascii="Tahoma" w:hAnsi="Tahoma" w:cs="Tahoma"/>
                <w:b/>
                <w:bCs/>
              </w:rPr>
              <w:t>1</w:t>
            </w:r>
            <w:r w:rsidR="006E241A" w:rsidRPr="006E241A">
              <w:rPr>
                <w:rFonts w:ascii="Tahoma" w:hAnsi="Tahoma" w:cs="Tahoma"/>
                <w:b/>
                <w:bCs/>
              </w:rPr>
              <w:t>1</w:t>
            </w:r>
            <w:r w:rsidR="00AA5E46">
              <w:rPr>
                <w:rFonts w:ascii="Tahoma" w:hAnsi="Tahoma" w:cs="Tahoma"/>
                <w:b/>
                <w:bCs/>
              </w:rPr>
              <w:t xml:space="preserve"> </w:t>
            </w:r>
            <w:r w:rsidRPr="00741607">
              <w:rPr>
                <w:rFonts w:ascii="Tahoma" w:hAnsi="Tahoma" w:cs="Tahoma"/>
                <w:b/>
                <w:bCs/>
              </w:rPr>
              <w:t>Φεβρουα</w:t>
            </w:r>
            <w:r w:rsidR="001367DA" w:rsidRPr="00741607">
              <w:rPr>
                <w:rFonts w:ascii="Tahoma" w:hAnsi="Tahoma" w:cs="Tahoma"/>
                <w:b/>
                <w:bCs/>
              </w:rPr>
              <w:t>ρίου</w:t>
            </w:r>
            <w:r w:rsidR="00871AE4" w:rsidRPr="006E241A">
              <w:rPr>
                <w:rFonts w:ascii="Tahoma" w:hAnsi="Tahoma" w:cs="Tahoma"/>
                <w:b/>
                <w:bCs/>
              </w:rPr>
              <w:t xml:space="preserve"> 20</w:t>
            </w:r>
            <w:r w:rsidRPr="006E241A">
              <w:rPr>
                <w:rFonts w:ascii="Tahoma" w:hAnsi="Tahoma" w:cs="Tahoma"/>
                <w:b/>
                <w:bCs/>
              </w:rPr>
              <w:t>2</w:t>
            </w:r>
            <w:r w:rsidR="006E241A" w:rsidRPr="006E241A">
              <w:rPr>
                <w:rFonts w:ascii="Tahoma" w:hAnsi="Tahoma" w:cs="Tahoma"/>
                <w:b/>
                <w:bCs/>
              </w:rPr>
              <w:t>1</w:t>
            </w:r>
          </w:p>
          <w:p w:rsidR="00082282" w:rsidRDefault="00082282" w:rsidP="00082282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Υπεύθυνος Προγράμματος: </w:t>
            </w:r>
            <w:r w:rsidRPr="006F3ED4">
              <w:rPr>
                <w:rFonts w:ascii="Tahoma" w:hAnsi="Tahoma" w:cs="Tahoma"/>
                <w:b/>
                <w:sz w:val="20"/>
                <w:szCs w:val="20"/>
              </w:rPr>
              <w:t xml:space="preserve">Βάϊος Κρόκος, </w:t>
            </w:r>
            <w:r w:rsidRPr="006F3ED4">
              <w:rPr>
                <w:rFonts w:ascii="Tahoma" w:hAnsi="Tahoma" w:cs="Tahoma"/>
                <w:sz w:val="20"/>
                <w:szCs w:val="20"/>
              </w:rPr>
              <w:t>Δημοσιογράφος</w:t>
            </w:r>
          </w:p>
          <w:p w:rsidR="00263DBB" w:rsidRPr="0028780E" w:rsidRDefault="007468CF" w:rsidP="00B13F31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Τελευταία Ενημέρωση:</w:t>
            </w:r>
            <w:r w:rsidR="00AA5E46" w:rsidRPr="00F40CC9">
              <w:rPr>
                <w:rFonts w:ascii="Tahoma" w:hAnsi="Tahoma" w:cs="Tahoma"/>
                <w:sz w:val="20"/>
                <w:szCs w:val="20"/>
              </w:rPr>
              <w:t xml:space="preserve"> 1 </w:t>
            </w:r>
            <w:r w:rsidR="00AA5E46">
              <w:rPr>
                <w:rFonts w:ascii="Tahoma" w:hAnsi="Tahoma" w:cs="Tahoma"/>
                <w:sz w:val="20"/>
                <w:szCs w:val="20"/>
              </w:rPr>
              <w:t>Φεβρουαρίου 2021</w:t>
            </w:r>
          </w:p>
        </w:tc>
      </w:tr>
      <w:tr w:rsidR="006E241A" w:rsidRPr="00540DA4" w:rsidTr="00746B13">
        <w:trPr>
          <w:trHeight w:val="589"/>
        </w:trPr>
        <w:tc>
          <w:tcPr>
            <w:tcW w:w="1440" w:type="dxa"/>
            <w:shd w:val="clear" w:color="auto" w:fill="B3B3B3"/>
          </w:tcPr>
          <w:p w:rsidR="006E241A" w:rsidRPr="00701F15" w:rsidRDefault="000F5153" w:rsidP="00E12A26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lang w:val="en-US"/>
              </w:rPr>
              <w:t>09</w:t>
            </w:r>
            <w:r w:rsidR="006E241A">
              <w:rPr>
                <w:rFonts w:ascii="Tahoma" w:hAnsi="Tahoma" w:cs="Tahoma"/>
                <w:b/>
                <w:i/>
                <w:lang w:val="en-US"/>
              </w:rPr>
              <w:t>:</w:t>
            </w:r>
            <w:r w:rsidR="00E12A26">
              <w:rPr>
                <w:rFonts w:ascii="Tahoma" w:hAnsi="Tahoma" w:cs="Tahoma"/>
                <w:b/>
                <w:i/>
                <w:lang w:val="en-US"/>
              </w:rPr>
              <w:t>15</w:t>
            </w:r>
          </w:p>
        </w:tc>
        <w:tc>
          <w:tcPr>
            <w:tcW w:w="9540" w:type="dxa"/>
            <w:shd w:val="clear" w:color="auto" w:fill="B3B3B3"/>
          </w:tcPr>
          <w:p w:rsidR="006E241A" w:rsidRPr="00701F15" w:rsidRDefault="006E241A" w:rsidP="0008145C">
            <w:pPr>
              <w:snapToGrid w:val="0"/>
              <w:spacing w:before="120" w:after="120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Έναρξη</w:t>
            </w:r>
          </w:p>
        </w:tc>
      </w:tr>
      <w:tr w:rsidR="006E241A" w:rsidRPr="00FA0FDE" w:rsidTr="00746B13">
        <w:trPr>
          <w:trHeight w:val="658"/>
        </w:trPr>
        <w:tc>
          <w:tcPr>
            <w:tcW w:w="1440" w:type="dxa"/>
            <w:shd w:val="clear" w:color="auto" w:fill="FFFFFF"/>
          </w:tcPr>
          <w:p w:rsidR="006E241A" w:rsidRPr="00DC604D" w:rsidRDefault="000F5153" w:rsidP="00E12A26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r w:rsidR="006E241A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E12A26"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  <w:r w:rsidR="006E241A" w:rsidRPr="003D390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r w:rsidR="006E241A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E12A26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  <w:tc>
          <w:tcPr>
            <w:tcW w:w="9540" w:type="dxa"/>
            <w:shd w:val="clear" w:color="auto" w:fill="FFFFFF"/>
            <w:vAlign w:val="center"/>
          </w:tcPr>
          <w:p w:rsidR="006E241A" w:rsidRDefault="006E241A" w:rsidP="0008145C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Εναρκτήρια Προσφώνηση</w:t>
            </w:r>
            <w:r w:rsidRPr="003D390F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6E241A" w:rsidRPr="004C1996" w:rsidRDefault="006E241A" w:rsidP="0008145C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D390F">
              <w:rPr>
                <w:rFonts w:ascii="Tahoma" w:hAnsi="Tahoma" w:cs="Tahoma"/>
                <w:b/>
                <w:sz w:val="20"/>
                <w:szCs w:val="20"/>
              </w:rPr>
              <w:t>Κωνσταντίνος Ουζούνης</w:t>
            </w:r>
            <w:r w:rsidRPr="003D390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CEO</w:t>
            </w:r>
            <w:r w:rsidRPr="0022550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ethosGROUP</w:t>
            </w:r>
          </w:p>
        </w:tc>
      </w:tr>
      <w:tr w:rsidR="008660F3" w:rsidRPr="00FA0FDE" w:rsidTr="00746B13">
        <w:trPr>
          <w:trHeight w:val="658"/>
        </w:trPr>
        <w:tc>
          <w:tcPr>
            <w:tcW w:w="1440" w:type="dxa"/>
            <w:shd w:val="clear" w:color="auto" w:fill="FFFFFF"/>
          </w:tcPr>
          <w:p w:rsidR="008660F3" w:rsidRPr="006E241A" w:rsidRDefault="000F5153" w:rsidP="00E12A26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E12A26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  <w:r w:rsidR="008660F3" w:rsidRPr="003D390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E12A26">
              <w:rPr>
                <w:rFonts w:ascii="Tahoma" w:hAnsi="Tahoma" w:cs="Tahoma"/>
                <w:sz w:val="20"/>
                <w:szCs w:val="20"/>
                <w:lang w:val="en-US"/>
              </w:rPr>
              <w:t>30</w:t>
            </w:r>
          </w:p>
        </w:tc>
        <w:tc>
          <w:tcPr>
            <w:tcW w:w="9540" w:type="dxa"/>
            <w:shd w:val="clear" w:color="auto" w:fill="FFFFFF"/>
            <w:vAlign w:val="center"/>
          </w:tcPr>
          <w:p w:rsidR="008660F3" w:rsidRPr="000F5153" w:rsidRDefault="008660F3" w:rsidP="00B74AB0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Καλωσόρισμα</w:t>
            </w:r>
            <w:r w:rsidR="00324AFF" w:rsidRPr="000F5153">
              <w:rPr>
                <w:rFonts w:ascii="Tahoma" w:hAnsi="Tahoma" w:cs="Tahoma"/>
                <w:sz w:val="20"/>
                <w:szCs w:val="20"/>
              </w:rPr>
              <w:t xml:space="preserve"> – Εισαγωγική </w:t>
            </w:r>
            <w:r w:rsidR="00A72C21">
              <w:rPr>
                <w:rFonts w:ascii="Tahoma" w:hAnsi="Tahoma" w:cs="Tahoma"/>
                <w:sz w:val="20"/>
                <w:szCs w:val="20"/>
              </w:rPr>
              <w:t>Ομιλία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8660F3" w:rsidRPr="000F5153" w:rsidRDefault="008660F3" w:rsidP="0028780E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b/>
                <w:sz w:val="20"/>
                <w:szCs w:val="20"/>
              </w:rPr>
              <w:t>Χρήστος Π. Νούνης</w:t>
            </w:r>
            <w:r w:rsidRPr="000F5153">
              <w:rPr>
                <w:rFonts w:ascii="Tahoma" w:hAnsi="Tahoma" w:cs="Tahoma"/>
                <w:sz w:val="20"/>
                <w:szCs w:val="20"/>
              </w:rPr>
              <w:t>, Πρόεδρος Ελληνική</w:t>
            </w:r>
            <w:r w:rsidR="0028780E" w:rsidRPr="000F5153">
              <w:rPr>
                <w:rFonts w:ascii="Tahoma" w:hAnsi="Tahoma" w:cs="Tahoma"/>
                <w:sz w:val="20"/>
                <w:szCs w:val="20"/>
              </w:rPr>
              <w:t>ς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 Ένωση</w:t>
            </w:r>
            <w:r w:rsidR="0028780E" w:rsidRPr="000F5153">
              <w:rPr>
                <w:rFonts w:ascii="Tahoma" w:hAnsi="Tahoma" w:cs="Tahoma"/>
                <w:sz w:val="20"/>
                <w:szCs w:val="20"/>
              </w:rPr>
              <w:t>ς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 Ταμείων Επαγγελματικής Ασφάλισης (ΕΛ.Ε.Τ.Ε.Α)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4AA8" w:rsidRPr="000F5153">
              <w:rPr>
                <w:rFonts w:ascii="Tahoma" w:hAnsi="Tahoma" w:cs="Tahoma"/>
                <w:sz w:val="20"/>
                <w:szCs w:val="20"/>
              </w:rPr>
              <w:t>&amp;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4AA8" w:rsidRPr="000F5153">
              <w:rPr>
                <w:rFonts w:ascii="Tahoma" w:hAnsi="Tahoma" w:cs="Tahoma"/>
                <w:sz w:val="20"/>
                <w:szCs w:val="20"/>
              </w:rPr>
              <w:t>Πρόεδρος</w:t>
            </w:r>
            <w:r w:rsidR="0028780E" w:rsidRPr="000F5153">
              <w:rPr>
                <w:rFonts w:ascii="Tahoma" w:hAnsi="Tahoma" w:cs="Tahoma"/>
                <w:sz w:val="20"/>
                <w:szCs w:val="20"/>
              </w:rPr>
              <w:t xml:space="preserve"> ΔΣ</w:t>
            </w:r>
            <w:r w:rsidR="00664AA8" w:rsidRPr="000F5153">
              <w:rPr>
                <w:rFonts w:ascii="Tahoma" w:hAnsi="Tahoma" w:cs="Tahoma"/>
                <w:sz w:val="20"/>
                <w:szCs w:val="20"/>
              </w:rPr>
              <w:t xml:space="preserve"> Ταμείο</w:t>
            </w:r>
            <w:r w:rsidR="0028780E" w:rsidRPr="000F5153">
              <w:rPr>
                <w:rFonts w:ascii="Tahoma" w:hAnsi="Tahoma" w:cs="Tahoma"/>
                <w:sz w:val="20"/>
                <w:szCs w:val="20"/>
              </w:rPr>
              <w:t xml:space="preserve">υ </w:t>
            </w:r>
            <w:r w:rsidR="00664AA8" w:rsidRPr="000F5153">
              <w:rPr>
                <w:rFonts w:ascii="Tahoma" w:hAnsi="Tahoma" w:cs="Tahoma"/>
                <w:sz w:val="20"/>
                <w:szCs w:val="20"/>
              </w:rPr>
              <w:t>Επαγγελματικής Ασφάλισης Υπουργείου Οικονομικών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4AA8" w:rsidRPr="000F5153">
              <w:rPr>
                <w:rFonts w:ascii="Tahoma" w:hAnsi="Tahoma" w:cs="Tahoma"/>
                <w:sz w:val="20"/>
                <w:szCs w:val="20"/>
              </w:rPr>
              <w:t>(ΤΕΑ-ΥΠΟΙΚ)</w:t>
            </w:r>
          </w:p>
        </w:tc>
      </w:tr>
      <w:tr w:rsidR="00E12A26" w:rsidRPr="00FA0FDE" w:rsidTr="00746B13">
        <w:trPr>
          <w:trHeight w:val="658"/>
        </w:trPr>
        <w:tc>
          <w:tcPr>
            <w:tcW w:w="1440" w:type="dxa"/>
            <w:shd w:val="clear" w:color="auto" w:fill="FFFFFF"/>
          </w:tcPr>
          <w:p w:rsidR="00E12A26" w:rsidRDefault="00E12A26" w:rsidP="00E12A26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09:30</w:t>
            </w:r>
            <w:r w:rsidRPr="003D390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09:45</w:t>
            </w:r>
          </w:p>
        </w:tc>
        <w:tc>
          <w:tcPr>
            <w:tcW w:w="9540" w:type="dxa"/>
            <w:shd w:val="clear" w:color="auto" w:fill="FFFFFF"/>
            <w:vAlign w:val="center"/>
          </w:tcPr>
          <w:p w:rsidR="00E12A26" w:rsidRPr="00E12A26" w:rsidRDefault="00E12A26" w:rsidP="00E12A26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 προς τους συνέδρους</w:t>
            </w:r>
            <w:r w:rsidRPr="00E12A26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E12A26" w:rsidRPr="00E12A26" w:rsidRDefault="00E12A26" w:rsidP="00E12A26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2A26">
              <w:rPr>
                <w:rFonts w:ascii="Tahoma" w:hAnsi="Tahoma" w:cs="Tahoma"/>
                <w:b/>
                <w:sz w:val="20"/>
                <w:szCs w:val="20"/>
              </w:rPr>
              <w:t>Κυριάκος Μητσοτάκης</w:t>
            </w:r>
            <w:r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E12A26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F40C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E29C8">
              <w:rPr>
                <w:rFonts w:ascii="Tahoma" w:hAnsi="Tahoma" w:cs="Tahoma"/>
                <w:b/>
                <w:sz w:val="20"/>
                <w:szCs w:val="20"/>
              </w:rPr>
              <w:t>Πρωθυπουργός της Ελλάδος</w:t>
            </w:r>
            <w:r>
              <w:rPr>
                <w:rFonts w:ascii="Tahoma" w:hAnsi="Tahoma" w:cs="Tahoma"/>
                <w:sz w:val="20"/>
                <w:szCs w:val="20"/>
              </w:rPr>
              <w:t>, Πρόεδρος της Νέας Δημοκρατίας</w:t>
            </w:r>
          </w:p>
        </w:tc>
      </w:tr>
      <w:tr w:rsidR="00F770FC" w:rsidRPr="008660F3" w:rsidTr="00746B13">
        <w:trPr>
          <w:trHeight w:val="859"/>
        </w:trPr>
        <w:tc>
          <w:tcPr>
            <w:tcW w:w="1440" w:type="dxa"/>
            <w:shd w:val="clear" w:color="auto" w:fill="D9D9D9"/>
          </w:tcPr>
          <w:p w:rsidR="00F770FC" w:rsidRPr="000F5153" w:rsidRDefault="000F5153" w:rsidP="00EE50FA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:45</w:t>
            </w:r>
            <w:r w:rsidR="00B8252D" w:rsidRPr="00C064D9">
              <w:rPr>
                <w:rFonts w:ascii="Tahoma" w:hAnsi="Tahoma" w:cs="Tahoma"/>
                <w:sz w:val="20"/>
                <w:szCs w:val="20"/>
              </w:rPr>
              <w:t>-</w:t>
            </w:r>
            <w:r w:rsidR="002856F3"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2856F3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9540" w:type="dxa"/>
            <w:shd w:val="clear" w:color="auto" w:fill="D9D9D9"/>
          </w:tcPr>
          <w:p w:rsidR="006E241A" w:rsidRPr="000F5153" w:rsidRDefault="006E241A" w:rsidP="006E241A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Θεσμικός</w:t>
            </w:r>
            <w:r w:rsid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Χαιρετισμός: </w:t>
            </w:r>
          </w:p>
          <w:p w:rsidR="00B26465" w:rsidRPr="000F5153" w:rsidRDefault="0028780E" w:rsidP="006E241A">
            <w:pPr>
              <w:snapToGrid w:val="0"/>
              <w:spacing w:before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F5153">
              <w:rPr>
                <w:rFonts w:ascii="Tahoma" w:hAnsi="Tahoma" w:cs="Tahoma"/>
                <w:b/>
                <w:sz w:val="20"/>
                <w:szCs w:val="20"/>
              </w:rPr>
              <w:t>Κωστής Χατζηδάκης</w:t>
            </w:r>
            <w:r w:rsidR="00310E5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6E241A" w:rsidRPr="000F5153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6E241A" w:rsidRPr="000F5153">
              <w:rPr>
                <w:rFonts w:ascii="Tahoma" w:hAnsi="Tahoma" w:cs="Tahoma"/>
                <w:sz w:val="20"/>
                <w:szCs w:val="20"/>
              </w:rPr>
              <w:t xml:space="preserve">Υπουργός Εργασίας </w:t>
            </w:r>
            <w:r w:rsidR="006E241A" w:rsidRPr="000F5153">
              <w:rPr>
                <w:rFonts w:ascii="Tahoma" w:hAnsi="Tahoma" w:cs="Tahoma"/>
                <w:bCs/>
                <w:sz w:val="20"/>
                <w:szCs w:val="20"/>
              </w:rPr>
              <w:t>και Κοινωνικών Υποθέσεων</w:t>
            </w:r>
          </w:p>
        </w:tc>
      </w:tr>
      <w:tr w:rsidR="00B8252D" w:rsidRPr="008660F3" w:rsidTr="00746B13">
        <w:trPr>
          <w:trHeight w:val="820"/>
        </w:trPr>
        <w:tc>
          <w:tcPr>
            <w:tcW w:w="1440" w:type="dxa"/>
            <w:shd w:val="clear" w:color="auto" w:fill="D9D9D9"/>
          </w:tcPr>
          <w:p w:rsidR="00B8252D" w:rsidRPr="000F5153" w:rsidRDefault="002856F3" w:rsidP="00EE50FA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B8252D" w:rsidRPr="00C064D9">
              <w:rPr>
                <w:rFonts w:ascii="Tahoma" w:hAnsi="Tahoma" w:cs="Tahoma"/>
                <w:sz w:val="20"/>
                <w:szCs w:val="20"/>
              </w:rPr>
              <w:t>-</w:t>
            </w:r>
            <w:r w:rsidR="000F515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05</w:t>
            </w:r>
          </w:p>
        </w:tc>
        <w:tc>
          <w:tcPr>
            <w:tcW w:w="9540" w:type="dxa"/>
            <w:shd w:val="clear" w:color="auto" w:fill="D9D9D9"/>
          </w:tcPr>
          <w:p w:rsidR="00B8252D" w:rsidRPr="000F5153" w:rsidRDefault="00B8252D" w:rsidP="0008145C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Θεσμικός</w:t>
            </w:r>
            <w:r w:rsid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Χαιρετισμός: </w:t>
            </w:r>
          </w:p>
          <w:p w:rsidR="006E241A" w:rsidRPr="000F5153" w:rsidRDefault="0028780E" w:rsidP="0028780E">
            <w:pPr>
              <w:snapToGrid w:val="0"/>
              <w:spacing w:before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F5153">
              <w:rPr>
                <w:rFonts w:ascii="Tahoma" w:hAnsi="Tahoma" w:cs="Tahoma"/>
                <w:b/>
                <w:sz w:val="20"/>
                <w:szCs w:val="20"/>
              </w:rPr>
              <w:t xml:space="preserve">Χρήστος Σταϊκούρας, 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Υπουργός Οικονομικών </w:t>
            </w:r>
          </w:p>
        </w:tc>
      </w:tr>
      <w:tr w:rsidR="002856F3" w:rsidRPr="008660F3" w:rsidTr="00DE4F9B">
        <w:trPr>
          <w:trHeight w:val="820"/>
        </w:trPr>
        <w:tc>
          <w:tcPr>
            <w:tcW w:w="1440" w:type="dxa"/>
            <w:shd w:val="clear" w:color="auto" w:fill="D9D9D9"/>
          </w:tcPr>
          <w:p w:rsidR="002856F3" w:rsidRPr="000F5153" w:rsidRDefault="002856F3" w:rsidP="00EE50FA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20"/>
                <w:szCs w:val="20"/>
                <w:lang w:val="en-US"/>
              </w:rPr>
            </w:pPr>
            <w:r w:rsidRPr="008660F3"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:0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10:1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9540" w:type="dxa"/>
            <w:shd w:val="clear" w:color="auto" w:fill="D9D9D9"/>
          </w:tcPr>
          <w:p w:rsidR="002856F3" w:rsidRPr="000F5153" w:rsidRDefault="002856F3" w:rsidP="00DE4F9B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Θεσμικός</w:t>
            </w:r>
            <w:r w:rsid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Χαιρετισμός: </w:t>
            </w:r>
          </w:p>
          <w:p w:rsidR="002856F3" w:rsidRPr="000F5153" w:rsidRDefault="002856F3" w:rsidP="00DE4F9B">
            <w:pPr>
              <w:snapToGrid w:val="0"/>
              <w:spacing w:before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Κωνσταντίνος </w:t>
            </w:r>
            <w:r w:rsidR="00AF7EEB">
              <w:rPr>
                <w:rFonts w:ascii="Tahoma" w:hAnsi="Tahoma" w:cs="Tahoma"/>
                <w:b/>
                <w:sz w:val="20"/>
                <w:szCs w:val="20"/>
              </w:rPr>
              <w:t xml:space="preserve">Β.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Κόλλιας, </w:t>
            </w:r>
            <w:r w:rsidRPr="002856F3">
              <w:rPr>
                <w:rFonts w:ascii="Tahoma" w:hAnsi="Tahoma" w:cs="Tahoma"/>
                <w:sz w:val="20"/>
                <w:szCs w:val="20"/>
              </w:rPr>
              <w:t>Πρόεδρος,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856F3">
              <w:rPr>
                <w:rFonts w:ascii="Tahoma" w:hAnsi="Tahoma" w:cs="Tahoma"/>
                <w:sz w:val="20"/>
                <w:szCs w:val="20"/>
              </w:rPr>
              <w:t>Οικονομικό Επιμελητήριο της Ελλάδας (Ο.Ε.Ε.) </w:t>
            </w:r>
          </w:p>
        </w:tc>
      </w:tr>
      <w:tr w:rsidR="006E241A" w:rsidRPr="008660F3" w:rsidTr="00746B13">
        <w:trPr>
          <w:trHeight w:val="842"/>
        </w:trPr>
        <w:tc>
          <w:tcPr>
            <w:tcW w:w="1440" w:type="dxa"/>
            <w:shd w:val="clear" w:color="auto" w:fill="D9D9D9"/>
          </w:tcPr>
          <w:p w:rsidR="006E241A" w:rsidRPr="00EE50FA" w:rsidRDefault="006E241A" w:rsidP="00EE50FA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660F3">
              <w:rPr>
                <w:rFonts w:ascii="Tahoma" w:hAnsi="Tahoma" w:cs="Tahoma"/>
                <w:sz w:val="20"/>
                <w:szCs w:val="20"/>
              </w:rPr>
              <w:t>10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2856F3">
              <w:rPr>
                <w:rFonts w:ascii="Tahoma" w:hAnsi="Tahoma" w:cs="Tahoma"/>
                <w:sz w:val="20"/>
                <w:szCs w:val="20"/>
              </w:rPr>
              <w:t>1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2856F3">
              <w:rPr>
                <w:rFonts w:ascii="Tahoma" w:hAnsi="Tahoma" w:cs="Tahoma"/>
                <w:sz w:val="20"/>
                <w:szCs w:val="20"/>
              </w:rPr>
              <w:t>2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9540" w:type="dxa"/>
            <w:shd w:val="clear" w:color="auto" w:fill="D9D9D9"/>
          </w:tcPr>
          <w:p w:rsidR="006E241A" w:rsidRPr="000F5153" w:rsidRDefault="006E241A" w:rsidP="006E241A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Θεσμικός</w:t>
            </w:r>
            <w:r w:rsid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Χαιρετισμός: </w:t>
            </w:r>
          </w:p>
          <w:p w:rsidR="006E241A" w:rsidRPr="000F5153" w:rsidRDefault="0028780E" w:rsidP="006E241A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b/>
                <w:sz w:val="20"/>
                <w:szCs w:val="20"/>
              </w:rPr>
              <w:t xml:space="preserve">Ευφροσύνη Ε. Κουσκουνά, </w:t>
            </w:r>
            <w:r w:rsidRPr="00AF7EEB">
              <w:rPr>
                <w:rFonts w:ascii="Tahoma" w:hAnsi="Tahoma" w:cs="Tahoma"/>
                <w:sz w:val="20"/>
                <w:szCs w:val="20"/>
              </w:rPr>
              <w:t>BSc, MSc, FHAS</w:t>
            </w:r>
            <w:r w:rsidRPr="000F5153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Pr="000F5153">
              <w:rPr>
                <w:rFonts w:ascii="Tahoma" w:hAnsi="Tahoma" w:cs="Tahoma"/>
                <w:sz w:val="20"/>
                <w:szCs w:val="20"/>
              </w:rPr>
              <w:t>Πρόεδρος Εθνικής Αναλογιστικής Αρχής (ΕΑΑ)</w:t>
            </w:r>
          </w:p>
        </w:tc>
      </w:tr>
      <w:tr w:rsidR="00B8252D" w:rsidRPr="008660F3" w:rsidTr="00A54455">
        <w:trPr>
          <w:trHeight w:val="874"/>
        </w:trPr>
        <w:tc>
          <w:tcPr>
            <w:tcW w:w="1440" w:type="dxa"/>
            <w:shd w:val="clear" w:color="auto" w:fill="D9D9D9"/>
          </w:tcPr>
          <w:p w:rsidR="00B8252D" w:rsidRPr="00EE50FA" w:rsidRDefault="00B8252D" w:rsidP="00EE50FA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20"/>
                <w:szCs w:val="20"/>
                <w:lang w:val="en-US"/>
              </w:rPr>
            </w:pPr>
            <w:r w:rsidRPr="008660F3">
              <w:rPr>
                <w:rFonts w:ascii="Tahoma" w:hAnsi="Tahoma" w:cs="Tahoma"/>
                <w:sz w:val="20"/>
                <w:szCs w:val="20"/>
              </w:rPr>
              <w:t>10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0F5153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0F5153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2856F3">
              <w:rPr>
                <w:rFonts w:ascii="Tahoma" w:hAnsi="Tahoma" w:cs="Tahoma"/>
                <w:sz w:val="20"/>
                <w:szCs w:val="20"/>
              </w:rPr>
              <w:t>3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9540" w:type="dxa"/>
            <w:shd w:val="clear" w:color="auto" w:fill="D9D9D9"/>
          </w:tcPr>
          <w:p w:rsidR="00B8252D" w:rsidRDefault="00B8252D" w:rsidP="0008145C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Θεσμικός</w:t>
            </w:r>
            <w:r w:rsid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Χαιρετισμός: </w:t>
            </w:r>
          </w:p>
          <w:p w:rsidR="00B8252D" w:rsidRPr="00433407" w:rsidRDefault="006823E2" w:rsidP="00433407">
            <w:pPr>
              <w:snapToGrid w:val="0"/>
              <w:spacing w:before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6823E2">
              <w:rPr>
                <w:rFonts w:ascii="Tahoma" w:hAnsi="Tahoma" w:cs="Tahoma"/>
                <w:b/>
                <w:sz w:val="20"/>
                <w:szCs w:val="20"/>
              </w:rPr>
              <w:t>Βασιλική Λαζαράκου, Δ.Ν.,</w:t>
            </w:r>
            <w:r w:rsidRPr="006823E2">
              <w:rPr>
                <w:rFonts w:ascii="Tahoma" w:hAnsi="Tahoma" w:cs="Tahoma"/>
                <w:sz w:val="20"/>
                <w:szCs w:val="20"/>
              </w:rPr>
              <w:t xml:space="preserve"> Πρόεδρος της Επιτροπής Κεφαλαιαγοράς</w:t>
            </w:r>
          </w:p>
        </w:tc>
      </w:tr>
      <w:tr w:rsidR="00923BDB" w:rsidRPr="004D732E" w:rsidTr="004D732E">
        <w:trPr>
          <w:trHeight w:val="1532"/>
        </w:trPr>
        <w:tc>
          <w:tcPr>
            <w:tcW w:w="1440" w:type="dxa"/>
            <w:shd w:val="clear" w:color="auto" w:fill="auto"/>
          </w:tcPr>
          <w:p w:rsidR="00923BDB" w:rsidRDefault="00923BDB" w:rsidP="00EE50FA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10:</w:t>
            </w:r>
            <w:r w:rsidR="002856F3">
              <w:rPr>
                <w:rFonts w:ascii="Tahoma" w:hAnsi="Tahoma" w:cs="Tahoma"/>
                <w:sz w:val="20"/>
                <w:szCs w:val="20"/>
              </w:rPr>
              <w:t>3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10:</w:t>
            </w:r>
            <w:r w:rsidR="00EE50FA">
              <w:rPr>
                <w:rFonts w:ascii="Tahoma" w:hAnsi="Tahoma" w:cs="Tahoma"/>
                <w:sz w:val="20"/>
                <w:szCs w:val="20"/>
                <w:lang w:val="en-US"/>
              </w:rPr>
              <w:t>50</w:t>
            </w:r>
          </w:p>
          <w:p w:rsidR="00941A32" w:rsidRDefault="00941A32" w:rsidP="00EE50FA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941A32" w:rsidRDefault="00941A32" w:rsidP="00EE50FA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941A32" w:rsidRPr="00941A32" w:rsidRDefault="00941A32" w:rsidP="00EE50FA">
            <w:pPr>
              <w:snapToGrid w:val="0"/>
              <w:spacing w:before="120" w:after="120"/>
              <w:rPr>
                <w:rFonts w:ascii="Tahoma" w:hAnsi="Tahoma" w:cs="Tahoma"/>
                <w:sz w:val="10"/>
                <w:szCs w:val="20"/>
              </w:rPr>
            </w:pPr>
          </w:p>
          <w:p w:rsidR="00941A32" w:rsidRPr="00941A32" w:rsidRDefault="00941A32" w:rsidP="00EE50FA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auto"/>
          </w:tcPr>
          <w:p w:rsidR="00923BDB" w:rsidRDefault="00923BDB" w:rsidP="004322F1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</w:t>
            </w:r>
            <w:r w:rsidRPr="005A70B0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sz w:val="20"/>
                <w:szCs w:val="20"/>
              </w:rPr>
              <w:t>Παρουσίαση</w:t>
            </w:r>
            <w:r w:rsidRPr="005A70B0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923BDB" w:rsidRDefault="00923BDB" w:rsidP="002856F3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Χρήστος Γεωργακόπουλος, </w:t>
            </w:r>
            <w:r>
              <w:rPr>
                <w:rFonts w:ascii="Tahoma" w:hAnsi="Tahoma" w:cs="Tahoma"/>
                <w:sz w:val="20"/>
                <w:szCs w:val="20"/>
              </w:rPr>
              <w:t>Διευθύνων Σύμβουλος, Ευρωπαϊκή Πίστη Α.Ε.Γ.Α.</w:t>
            </w:r>
          </w:p>
          <w:p w:rsidR="00503654" w:rsidRPr="00FB5907" w:rsidRDefault="00A54455" w:rsidP="004D732E">
            <w:pPr>
              <w:snapToGrid w:val="0"/>
              <w:spacing w:before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54455">
              <w:rPr>
                <w:rFonts w:ascii="Tahoma" w:hAnsi="Tahoma" w:cs="Tahoma"/>
                <w:b/>
                <w:i/>
                <w:sz w:val="20"/>
                <w:szCs w:val="20"/>
              </w:rPr>
              <w:t>«Το πρόβλημα του Ασφαλιστικού, η νέα "κεφαλοποιητική" μεταρρύθμιση και οι προοπτικές ουσιαστικής ανάπτυξης της επαγγελματικής και ιδιωτικής ασφάλισης στο νέο περιβάλλον»</w:t>
            </w:r>
          </w:p>
        </w:tc>
      </w:tr>
      <w:tr w:rsidR="004D732E" w:rsidRPr="00F40CC9" w:rsidTr="004D732E">
        <w:trPr>
          <w:trHeight w:val="1288"/>
        </w:trPr>
        <w:tc>
          <w:tcPr>
            <w:tcW w:w="1440" w:type="dxa"/>
            <w:shd w:val="clear" w:color="auto" w:fill="auto"/>
          </w:tcPr>
          <w:p w:rsidR="004D732E" w:rsidRDefault="004D732E" w:rsidP="004D732E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10:50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11:05</w:t>
            </w:r>
          </w:p>
        </w:tc>
        <w:tc>
          <w:tcPr>
            <w:tcW w:w="9540" w:type="dxa"/>
            <w:shd w:val="clear" w:color="auto" w:fill="auto"/>
          </w:tcPr>
          <w:p w:rsidR="004D732E" w:rsidRPr="00494E36" w:rsidRDefault="00321F30" w:rsidP="004D732E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</w:t>
            </w:r>
            <w:r w:rsidR="004D732E">
              <w:rPr>
                <w:rFonts w:ascii="Tahoma" w:hAnsi="Tahoma" w:cs="Tahoma"/>
                <w:sz w:val="20"/>
                <w:szCs w:val="20"/>
              </w:rPr>
              <w:t>μιλία</w:t>
            </w:r>
            <w:r w:rsidR="004D732E" w:rsidRPr="00494E36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</w:t>
            </w:r>
            <w:r w:rsidR="004D732E">
              <w:rPr>
                <w:rFonts w:ascii="Tahoma" w:hAnsi="Tahoma" w:cs="Tahoma"/>
                <w:sz w:val="20"/>
                <w:szCs w:val="20"/>
              </w:rPr>
              <w:t>Παρουσίαση</w:t>
            </w:r>
            <w:r w:rsidR="004D732E" w:rsidRPr="00494E36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:rsidR="004D732E" w:rsidRDefault="004D732E" w:rsidP="004D732E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41A3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Paul Bonser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Senior Partner International Retirement, BoDAoN Solutions Greece, Turkey &amp; Cyprus</w:t>
            </w:r>
          </w:p>
          <w:p w:rsidR="004D732E" w:rsidRPr="004D732E" w:rsidRDefault="004D732E" w:rsidP="004D732E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96CB8">
              <w:rPr>
                <w:rFonts w:ascii="Tahoma" w:hAnsi="Tahoma" w:cs="Tahoma"/>
                <w:b/>
                <w:i/>
                <w:sz w:val="20"/>
                <w:szCs w:val="20"/>
                <w:shd w:val="clear" w:color="auto" w:fill="FFFFFF"/>
                <w:lang w:val="en-GB"/>
              </w:rPr>
              <w:t>“The rise of multi-employer retirement vehicles around the world”</w:t>
            </w:r>
          </w:p>
        </w:tc>
      </w:tr>
      <w:tr w:rsidR="00324AFF" w:rsidRPr="00E71139" w:rsidTr="00746B13">
        <w:trPr>
          <w:trHeight w:val="655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324AFF" w:rsidRPr="006948FC" w:rsidRDefault="00324AFF" w:rsidP="00EE50FA">
            <w:pPr>
              <w:snapToGrid w:val="0"/>
              <w:spacing w:before="120" w:after="12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24AFF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1</w:t>
            </w:r>
            <w:r w:rsidRPr="00324AF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05</w:t>
            </w:r>
            <w:r w:rsidRPr="00324AFF">
              <w:rPr>
                <w:rFonts w:ascii="Tahoma" w:hAnsi="Tahoma" w:cs="Tahoma"/>
                <w:b/>
                <w:sz w:val="18"/>
                <w:szCs w:val="18"/>
              </w:rPr>
              <w:t>-1</w:t>
            </w:r>
            <w:r w:rsidRPr="00324AFF">
              <w:rPr>
                <w:rFonts w:ascii="Tahoma" w:hAnsi="Tahoma" w:cs="Tahoma"/>
                <w:b/>
                <w:sz w:val="18"/>
                <w:szCs w:val="18"/>
                <w:lang w:val="en-US"/>
              </w:rPr>
              <w:t>1: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9540" w:type="dxa"/>
            <w:shd w:val="clear" w:color="auto" w:fill="BFBFBF" w:themeFill="background1" w:themeFillShade="BF"/>
            <w:vAlign w:val="center"/>
          </w:tcPr>
          <w:p w:rsidR="00324AFF" w:rsidRDefault="00324AFF" w:rsidP="00324AFF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F50E3F">
              <w:rPr>
                <w:rFonts w:ascii="Tahoma" w:hAnsi="Tahoma" w:cs="Tahoma"/>
                <w:b/>
                <w:sz w:val="22"/>
                <w:szCs w:val="22"/>
                <w:lang w:val="en-US"/>
              </w:rPr>
              <w:t>ΔΙΑΛΕΙΜΜΑ ΔΙΚΤΥΩΣΗΣ</w:t>
            </w:r>
          </w:p>
        </w:tc>
      </w:tr>
      <w:tr w:rsidR="00923BDB" w:rsidRPr="000F5153" w:rsidTr="004D0800">
        <w:trPr>
          <w:trHeight w:val="1714"/>
        </w:trPr>
        <w:tc>
          <w:tcPr>
            <w:tcW w:w="1440" w:type="dxa"/>
            <w:shd w:val="clear" w:color="auto" w:fill="auto"/>
          </w:tcPr>
          <w:p w:rsidR="00923BDB" w:rsidRPr="006948FC" w:rsidRDefault="00923BDB" w:rsidP="006948FC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11: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11: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40</w:t>
            </w:r>
          </w:p>
        </w:tc>
        <w:tc>
          <w:tcPr>
            <w:tcW w:w="9540" w:type="dxa"/>
            <w:shd w:val="clear" w:color="auto" w:fill="auto"/>
          </w:tcPr>
          <w:p w:rsidR="00923BDB" w:rsidRPr="004D0800" w:rsidRDefault="00923BDB" w:rsidP="004322F1">
            <w:pPr>
              <w:snapToGrid w:val="0"/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4D0800">
              <w:rPr>
                <w:rFonts w:ascii="Tahoma" w:hAnsi="Tahoma" w:cs="Tahoma"/>
                <w:b/>
                <w:sz w:val="20"/>
                <w:szCs w:val="20"/>
              </w:rPr>
              <w:t xml:space="preserve">Κεντρική Ομιλία: </w:t>
            </w:r>
          </w:p>
          <w:p w:rsidR="004D0800" w:rsidRDefault="00A54455" w:rsidP="004D0800">
            <w:pPr>
              <w:snapToGrid w:val="0"/>
              <w:spacing w:before="120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Σερ </w:t>
            </w:r>
            <w:r w:rsidR="00923BDB" w:rsidRPr="000F5153">
              <w:rPr>
                <w:rFonts w:ascii="Tahoma" w:hAnsi="Tahoma" w:cs="Tahoma"/>
                <w:b/>
                <w:sz w:val="20"/>
                <w:szCs w:val="20"/>
              </w:rPr>
              <w:t>Χριστόφορος</w:t>
            </w:r>
            <w:r w:rsidR="00AA5E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23BDB" w:rsidRPr="000F5153">
              <w:rPr>
                <w:rFonts w:ascii="Tahoma" w:hAnsi="Tahoma" w:cs="Tahoma"/>
                <w:b/>
                <w:sz w:val="20"/>
                <w:szCs w:val="20"/>
              </w:rPr>
              <w:t>Πισσαρίδης,</w:t>
            </w:r>
            <w:r w:rsidR="00AA5E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23BD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Κ</w:t>
            </w:r>
            <w:r w:rsidR="00923BDB" w:rsidRPr="0028780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αθηγητής </w:t>
            </w:r>
            <w:r w:rsidR="00923BDB" w:rsidRPr="0028780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London</w:t>
            </w:r>
            <w:r w:rsidR="00AA5E46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923BDB" w:rsidRPr="0028780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School</w:t>
            </w:r>
            <w:r w:rsidR="00AA5E46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923BDB" w:rsidRPr="0028780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AA5E46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923BDB" w:rsidRPr="0028780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Economics</w:t>
            </w:r>
            <w:r w:rsidR="00AA5E46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923BD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και </w:t>
            </w:r>
            <w:r w:rsidR="00923BDB" w:rsidRPr="0028780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Πανεπιστήμιο Κύπρου, </w:t>
            </w:r>
            <w:r w:rsidR="00923BD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Πρόεδρος</w:t>
            </w:r>
            <w:r w:rsidR="00AA5E46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923BD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Επιτροπής Σχεδίου Ανάπτυξης για την Ελληνική Οικονομία, Κάτοχος Βραβείου </w:t>
            </w:r>
            <w:r w:rsidR="00923BDB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Nobel</w:t>
            </w:r>
            <w:r w:rsidR="00104D1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923BD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Οικονομικών 2010</w:t>
            </w:r>
            <w:r w:rsidR="00923BDB" w:rsidRPr="0028780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0F4340" w:rsidRPr="000F4340" w:rsidRDefault="000F4340" w:rsidP="000F4340">
            <w:pPr>
              <w:snapToGrid w:val="0"/>
              <w:spacing w:before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D0800">
              <w:rPr>
                <w:rFonts w:ascii="Tahoma" w:hAnsi="Tahoma" w:cs="Tahoma"/>
                <w:b/>
                <w:i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Ο ρόλος του κράτους στο αναπτυξιακό σχέδιο της ε</w:t>
            </w:r>
            <w:r w:rsidRPr="004D0800">
              <w:rPr>
                <w:rFonts w:ascii="Tahoma" w:hAnsi="Tahoma" w:cs="Tahoma"/>
                <w:b/>
                <w:i/>
                <w:sz w:val="20"/>
                <w:szCs w:val="20"/>
              </w:rPr>
              <w:t>λλ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ηνικής οικονομίας</w:t>
            </w:r>
            <w:r w:rsidRPr="004D0800">
              <w:rPr>
                <w:rFonts w:ascii="Tahoma" w:hAnsi="Tahoma" w:cs="Tahoma"/>
                <w:b/>
                <w:i/>
                <w:sz w:val="20"/>
                <w:szCs w:val="20"/>
              </w:rPr>
              <w:t>» </w:t>
            </w:r>
          </w:p>
        </w:tc>
      </w:tr>
      <w:tr w:rsidR="00B8252D" w:rsidRPr="003C0560" w:rsidTr="006823E2">
        <w:trPr>
          <w:trHeight w:val="4370"/>
        </w:trPr>
        <w:tc>
          <w:tcPr>
            <w:tcW w:w="1440" w:type="dxa"/>
            <w:shd w:val="clear" w:color="auto" w:fill="D9D9D9"/>
          </w:tcPr>
          <w:p w:rsidR="00B8252D" w:rsidRPr="006948FC" w:rsidRDefault="00B8252D" w:rsidP="006948FC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5153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40</w:t>
            </w:r>
            <w:r>
              <w:rPr>
                <w:rFonts w:ascii="Tahoma" w:hAnsi="Tahoma" w:cs="Tahoma"/>
                <w:sz w:val="20"/>
                <w:szCs w:val="20"/>
              </w:rPr>
              <w:t>-1</w:t>
            </w:r>
            <w:r w:rsidR="000F5153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</w:p>
        </w:tc>
        <w:tc>
          <w:tcPr>
            <w:tcW w:w="9540" w:type="dxa"/>
            <w:shd w:val="clear" w:color="auto" w:fill="D9D9D9"/>
            <w:vAlign w:val="center"/>
          </w:tcPr>
          <w:p w:rsidR="00B8252D" w:rsidRDefault="00B8252D" w:rsidP="009B7247">
            <w:pPr>
              <w:spacing w:after="12" w:line="288" w:lineRule="auto"/>
              <w:ind w:left="1168" w:hanging="1134"/>
              <w:rPr>
                <w:rFonts w:ascii="Tahoma" w:hAnsi="Tahoma" w:cs="Tahoma"/>
                <w:b/>
                <w:i/>
                <w:color w:val="993366"/>
              </w:rPr>
            </w:pPr>
            <w:r w:rsidRPr="007D3253">
              <w:rPr>
                <w:rFonts w:ascii="Tahoma" w:hAnsi="Tahoma" w:cs="Tahoma"/>
                <w:b/>
                <w:i/>
                <w:color w:val="993366"/>
              </w:rPr>
              <w:t>Panel</w:t>
            </w:r>
            <w:r w:rsidR="00F40CC9">
              <w:rPr>
                <w:rFonts w:ascii="Tahoma" w:hAnsi="Tahoma" w:cs="Tahoma"/>
                <w:b/>
                <w:i/>
                <w:color w:val="993366"/>
              </w:rPr>
              <w:t xml:space="preserve"> </w:t>
            </w:r>
            <w:r w:rsidR="00324AFF">
              <w:rPr>
                <w:rFonts w:ascii="Tahoma" w:hAnsi="Tahoma" w:cs="Tahoma"/>
                <w:b/>
                <w:i/>
                <w:color w:val="993366"/>
              </w:rPr>
              <w:t>Ι</w:t>
            </w:r>
            <w:r w:rsidRPr="00971AC9">
              <w:rPr>
                <w:rFonts w:ascii="Tahoma" w:hAnsi="Tahoma" w:cs="Tahoma"/>
                <w:b/>
                <w:i/>
                <w:color w:val="993366"/>
              </w:rPr>
              <w:t xml:space="preserve">: </w:t>
            </w:r>
            <w:r w:rsidR="00324AFF" w:rsidRPr="00324AFF">
              <w:rPr>
                <w:rFonts w:ascii="Tahoma" w:hAnsi="Tahoma" w:cs="Tahoma"/>
                <w:b/>
                <w:i/>
                <w:color w:val="993366"/>
              </w:rPr>
              <w:t>«Ασφαλιστική Μεταρρύθμιση, Κε</w:t>
            </w:r>
            <w:r w:rsidR="000F5153">
              <w:rPr>
                <w:rFonts w:ascii="Tahoma" w:hAnsi="Tahoma" w:cs="Tahoma"/>
                <w:b/>
                <w:i/>
                <w:color w:val="993366"/>
              </w:rPr>
              <w:t>φαλαιοποίηση και Φορείς Παροχής</w:t>
            </w:r>
            <w:r w:rsidR="00F40CC9">
              <w:rPr>
                <w:rFonts w:ascii="Tahoma" w:hAnsi="Tahoma" w:cs="Tahoma"/>
                <w:b/>
                <w:i/>
                <w:color w:val="993366"/>
              </w:rPr>
              <w:t xml:space="preserve"> </w:t>
            </w:r>
            <w:r w:rsidR="00324AFF" w:rsidRPr="00324AFF">
              <w:rPr>
                <w:rFonts w:ascii="Tahoma" w:hAnsi="Tahoma" w:cs="Tahoma"/>
                <w:b/>
                <w:i/>
                <w:color w:val="993366"/>
              </w:rPr>
              <w:t>Συμπληρωματικής Ασφάλισης»</w:t>
            </w:r>
          </w:p>
          <w:p w:rsidR="0028780E" w:rsidRDefault="0028780E" w:rsidP="007F325A">
            <w:pPr>
              <w:snapToGrid w:val="0"/>
              <w:spacing w:before="120"/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2923">
              <w:rPr>
                <w:rFonts w:ascii="Tahoma" w:hAnsi="Tahoma" w:cs="Tahoma"/>
                <w:sz w:val="20"/>
                <w:szCs w:val="20"/>
              </w:rPr>
              <w:t>Συντονιστής</w:t>
            </w:r>
            <w:r w:rsidRPr="002B53D3">
              <w:rPr>
                <w:rFonts w:ascii="Tahoma" w:hAnsi="Tahoma" w:cs="Tahoma"/>
                <w:sz w:val="20"/>
                <w:szCs w:val="20"/>
              </w:rPr>
              <w:t>: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F5153">
              <w:rPr>
                <w:rFonts w:ascii="Tahoma" w:hAnsi="Tahoma" w:cs="Tahoma"/>
                <w:b/>
                <w:sz w:val="20"/>
                <w:szCs w:val="20"/>
              </w:rPr>
              <w:t>Σταύρος</w:t>
            </w:r>
            <w:r w:rsidR="00AA5E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Θωμαδάκης, </w:t>
            </w:r>
            <w:r w:rsidR="00487A8C" w:rsidRPr="000F5153">
              <w:rPr>
                <w:rFonts w:ascii="Tahoma" w:hAnsi="Tahoma" w:cs="Tahoma"/>
                <w:sz w:val="20"/>
                <w:szCs w:val="20"/>
              </w:rPr>
              <w:t>Ομότιμος Καθηγητής Χρηματοοικονομικής ΕΚΠΑ, Πρόεδρος</w:t>
            </w:r>
            <w:r w:rsidR="00B536DA">
              <w:rPr>
                <w:rFonts w:ascii="Tahoma" w:hAnsi="Tahoma" w:cs="Tahoma"/>
                <w:sz w:val="20"/>
                <w:szCs w:val="20"/>
              </w:rPr>
              <w:t>,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36DA" w:rsidRPr="00B536DA">
              <w:rPr>
                <w:rFonts w:ascii="Tahoma" w:hAnsi="Tahoma" w:cs="Tahoma"/>
                <w:sz w:val="20"/>
                <w:szCs w:val="20"/>
              </w:rPr>
              <w:t>International Ethics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36DA" w:rsidRPr="00B536DA">
              <w:rPr>
                <w:rFonts w:ascii="Tahoma" w:hAnsi="Tahoma" w:cs="Tahoma"/>
                <w:sz w:val="20"/>
                <w:szCs w:val="20"/>
              </w:rPr>
              <w:t>Standards Board for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36DA" w:rsidRPr="00B536DA">
              <w:rPr>
                <w:rFonts w:ascii="Tahoma" w:hAnsi="Tahoma" w:cs="Tahoma"/>
                <w:sz w:val="20"/>
                <w:szCs w:val="20"/>
              </w:rPr>
              <w:t>Accountants</w:t>
            </w:r>
          </w:p>
          <w:p w:rsidR="009B7247" w:rsidRDefault="009B7247" w:rsidP="0028780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8780E" w:rsidRDefault="0028780E" w:rsidP="0028780E">
            <w:pPr>
              <w:rPr>
                <w:rFonts w:ascii="Tahoma" w:hAnsi="Tahoma" w:cs="Tahoma"/>
                <w:sz w:val="20"/>
                <w:szCs w:val="20"/>
              </w:rPr>
            </w:pPr>
            <w:r w:rsidRPr="00C064D9">
              <w:rPr>
                <w:rFonts w:ascii="Tahoma" w:hAnsi="Tahoma" w:cs="Tahoma"/>
                <w:sz w:val="20"/>
                <w:szCs w:val="20"/>
              </w:rPr>
              <w:t>Ομιλητές:</w:t>
            </w:r>
          </w:p>
          <w:p w:rsidR="0028780E" w:rsidRPr="002517EA" w:rsidRDefault="0028780E" w:rsidP="0028780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3046D4" w:rsidRPr="003046D4" w:rsidRDefault="003046D4" w:rsidP="003046D4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46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Πάνος Τσακλόγλου, </w:t>
            </w:r>
            <w:r w:rsidRPr="003046D4">
              <w:rPr>
                <w:rFonts w:ascii="Tahoma" w:hAnsi="Tahoma" w:cs="Tahoma"/>
                <w:bCs/>
                <w:sz w:val="20"/>
                <w:szCs w:val="20"/>
              </w:rPr>
              <w:t>Υφυπουργός Εργασίας και Κοινωνικών Υποθέσεων &amp; Καθηγητής Οικονομικού Πανεπιστημίου Αθηνών</w:t>
            </w:r>
          </w:p>
          <w:p w:rsidR="0028780E" w:rsidRPr="005E6392" w:rsidRDefault="0028780E" w:rsidP="002856F3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Ιωάννης </w:t>
            </w:r>
            <w:r w:rsidR="00487A8C">
              <w:rPr>
                <w:rFonts w:ascii="Tahoma" w:hAnsi="Tahoma" w:cs="Tahoma"/>
                <w:b/>
                <w:bCs/>
                <w:sz w:val="20"/>
                <w:szCs w:val="20"/>
              </w:rPr>
              <w:t>Στουρνάρας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Δ</w:t>
            </w:r>
            <w:r w:rsidR="00487A8C">
              <w:rPr>
                <w:rFonts w:ascii="Tahoma" w:hAnsi="Tahoma" w:cs="Tahoma"/>
                <w:bCs/>
                <w:sz w:val="20"/>
                <w:szCs w:val="20"/>
              </w:rPr>
              <w:t>ιοικητής Τράπεζας της Ελλάδος</w:t>
            </w:r>
          </w:p>
          <w:p w:rsidR="003046D4" w:rsidRPr="003046D4" w:rsidRDefault="003046D4" w:rsidP="003046D4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46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Τάσος Γιαννίτσης, </w:t>
            </w:r>
            <w:r w:rsidRPr="003046D4">
              <w:rPr>
                <w:rFonts w:ascii="Tahoma" w:hAnsi="Tahoma" w:cs="Tahoma"/>
                <w:bCs/>
                <w:sz w:val="20"/>
                <w:szCs w:val="20"/>
              </w:rPr>
              <w:t>Ομότιμος Καθηγητής Οικονομικών Επιστημών του Πανεπιστημίου Αθηνών, π. Υπουργός</w:t>
            </w:r>
          </w:p>
          <w:p w:rsidR="003046D4" w:rsidRPr="003046D4" w:rsidRDefault="003046D4" w:rsidP="003046D4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046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Νικόλαος Βέττας, </w:t>
            </w:r>
            <w:r w:rsidRPr="003046D4">
              <w:rPr>
                <w:rFonts w:ascii="Tahoma" w:hAnsi="Tahoma" w:cs="Tahoma"/>
                <w:bCs/>
                <w:sz w:val="20"/>
                <w:szCs w:val="20"/>
              </w:rPr>
              <w:t>Γενικός Διευθυντής, Ίδρυμα Οικονομικών και Βιομηχανικών Ερευνών (ΙΟΒΕ), Καθηγητής, Οικονομικό Πανεπιστήμιο Αθηνών</w:t>
            </w:r>
          </w:p>
          <w:p w:rsidR="00B8252D" w:rsidRPr="00377C5A" w:rsidRDefault="002856F3" w:rsidP="006823E2">
            <w:pPr>
              <w:numPr>
                <w:ilvl w:val="0"/>
                <w:numId w:val="14"/>
              </w:numPr>
              <w:spacing w:line="254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84363">
              <w:rPr>
                <w:rFonts w:ascii="Tahoma" w:hAnsi="Tahoma" w:cs="Tahoma"/>
                <w:b/>
                <w:bCs/>
                <w:sz w:val="20"/>
                <w:szCs w:val="20"/>
              </w:rPr>
              <w:t>Χα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ράλαμπος Φύτρος, </w:t>
            </w:r>
            <w:r w:rsidRPr="00A72C21">
              <w:rPr>
                <w:rFonts w:ascii="Tahoma" w:hAnsi="Tahoma" w:cs="Tahoma"/>
                <w:bCs/>
                <w:sz w:val="20"/>
                <w:szCs w:val="20"/>
              </w:rPr>
              <w:t>FHAS, CFA, PhD</w:t>
            </w:r>
            <w:r w:rsidRPr="006843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 w:rsidRPr="00684363">
              <w:rPr>
                <w:rFonts w:ascii="Tahoma" w:hAnsi="Tahoma" w:cs="Tahoma"/>
                <w:bCs/>
                <w:sz w:val="20"/>
                <w:szCs w:val="20"/>
              </w:rPr>
              <w:t xml:space="preserve">Β' Αντιπρόεδρος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ΕΛ.Ε.Τ.Ε.Α., </w:t>
            </w:r>
            <w:r w:rsidRPr="00684363">
              <w:rPr>
                <w:rFonts w:ascii="Tahoma" w:hAnsi="Tahoma" w:cs="Tahoma"/>
                <w:bCs/>
                <w:sz w:val="20"/>
                <w:szCs w:val="20"/>
              </w:rPr>
              <w:t>Αναλογιστής &amp;</w:t>
            </w:r>
            <w:r w:rsidR="00AA5E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84363">
              <w:rPr>
                <w:rFonts w:ascii="Tahoma" w:hAnsi="Tahoma" w:cs="Tahoma"/>
                <w:bCs/>
                <w:sz w:val="20"/>
                <w:szCs w:val="20"/>
              </w:rPr>
              <w:t>Χρημ/κός Αναλυτής ΤΕΑ Johnson</w:t>
            </w:r>
            <w:r w:rsidR="00AA5E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84363">
              <w:rPr>
                <w:rFonts w:ascii="Tahoma" w:hAnsi="Tahoma" w:cs="Tahoma"/>
                <w:bCs/>
                <w:sz w:val="20"/>
                <w:szCs w:val="20"/>
              </w:rPr>
              <w:t>&amp;</w:t>
            </w:r>
            <w:r w:rsidR="00AA5E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84363">
              <w:rPr>
                <w:rFonts w:ascii="Tahoma" w:hAnsi="Tahoma" w:cs="Tahoma"/>
                <w:bCs/>
                <w:sz w:val="20"/>
                <w:szCs w:val="20"/>
              </w:rPr>
              <w:t>Johnson</w:t>
            </w:r>
          </w:p>
          <w:p w:rsidR="00377C5A" w:rsidRPr="003C0560" w:rsidRDefault="00377C5A" w:rsidP="00377C5A">
            <w:pPr>
              <w:spacing w:line="254" w:lineRule="auto"/>
              <w:ind w:left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24AFF" w:rsidRPr="00E71139" w:rsidTr="00377C5A">
        <w:trPr>
          <w:trHeight w:val="637"/>
        </w:trPr>
        <w:tc>
          <w:tcPr>
            <w:tcW w:w="1440" w:type="dxa"/>
            <w:shd w:val="clear" w:color="auto" w:fill="FFFFFF" w:themeFill="background1"/>
            <w:vAlign w:val="center"/>
          </w:tcPr>
          <w:p w:rsidR="00324AFF" w:rsidRPr="006948FC" w:rsidRDefault="00324AFF" w:rsidP="006948FC">
            <w:pPr>
              <w:snapToGrid w:val="0"/>
              <w:spacing w:before="120" w:after="12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24AFF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F5153">
              <w:rPr>
                <w:rFonts w:ascii="Tahoma" w:hAnsi="Tahoma" w:cs="Tahoma"/>
                <w:b/>
                <w:sz w:val="18"/>
                <w:szCs w:val="18"/>
                <w:lang w:val="en-US"/>
              </w:rPr>
              <w:t>2</w:t>
            </w:r>
            <w:r w:rsidRPr="00324AF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45</w:t>
            </w:r>
            <w:r w:rsidRPr="00324AFF">
              <w:rPr>
                <w:rFonts w:ascii="Tahoma" w:hAnsi="Tahoma" w:cs="Tahoma"/>
                <w:b/>
                <w:sz w:val="18"/>
                <w:szCs w:val="18"/>
              </w:rPr>
              <w:t>-1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3</w:t>
            </w:r>
            <w:r w:rsidRPr="00324AF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9540" w:type="dxa"/>
            <w:shd w:val="clear" w:color="auto" w:fill="FFFFFF" w:themeFill="background1"/>
            <w:vAlign w:val="center"/>
          </w:tcPr>
          <w:p w:rsidR="00324AFF" w:rsidRDefault="00324AFF" w:rsidP="0008145C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F50E3F">
              <w:rPr>
                <w:rFonts w:ascii="Tahoma" w:hAnsi="Tahoma" w:cs="Tahoma"/>
                <w:b/>
                <w:sz w:val="22"/>
                <w:szCs w:val="22"/>
                <w:lang w:val="en-US"/>
              </w:rPr>
              <w:t>ΔΙΑΛΕΙΜΜΑ ΔΙΚΤΥΩΣΗΣ</w:t>
            </w:r>
          </w:p>
        </w:tc>
      </w:tr>
      <w:tr w:rsidR="00B8252D" w:rsidRPr="0028780E" w:rsidTr="00C034DA">
        <w:trPr>
          <w:trHeight w:val="1755"/>
        </w:trPr>
        <w:tc>
          <w:tcPr>
            <w:tcW w:w="1440" w:type="dxa"/>
            <w:shd w:val="clear" w:color="auto" w:fill="auto"/>
          </w:tcPr>
          <w:p w:rsidR="00B8252D" w:rsidRPr="006948FC" w:rsidRDefault="00B8252D" w:rsidP="006948FC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="007468C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13</w:t>
            </w:r>
            <w:r w:rsidR="007468C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9540" w:type="dxa"/>
            <w:shd w:val="clear" w:color="auto" w:fill="auto"/>
          </w:tcPr>
          <w:p w:rsidR="00B8252D" w:rsidRDefault="00B8252D" w:rsidP="00B74AB0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</w:t>
            </w:r>
            <w:r w:rsidRPr="007352FC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sz w:val="20"/>
                <w:szCs w:val="20"/>
              </w:rPr>
              <w:t>Παρουσίαση</w:t>
            </w:r>
            <w:r w:rsidRPr="007352F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B8252D" w:rsidRDefault="007352FC" w:rsidP="00F90232">
            <w:pPr>
              <w:snapToGrid w:val="0"/>
              <w:spacing w:before="120"/>
              <w:rPr>
                <w:rStyle w:val="a5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Γαβριήλ Αμίτσης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Καθηγητής </w:t>
            </w:r>
            <w:r>
              <w:rPr>
                <w:rFonts w:ascii="Tahoma" w:hAnsi="Tahoma" w:cs="Tahoma"/>
                <w:sz w:val="20"/>
                <w:szCs w:val="20"/>
              </w:rPr>
              <w:t xml:space="preserve">Δικαίου Κοινωνικής Ασφάλειας </w:t>
            </w:r>
            <w:r w:rsidR="00F90232">
              <w:rPr>
                <w:rFonts w:ascii="Tahoma" w:hAnsi="Tahoma" w:cs="Tahoma"/>
                <w:sz w:val="20"/>
                <w:szCs w:val="20"/>
              </w:rPr>
              <w:t>&amp;</w:t>
            </w:r>
            <w:r w:rsidR="00587C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Διευθυντής </w:t>
            </w:r>
            <w:r w:rsidR="007468CF" w:rsidRPr="007468CF">
              <w:rPr>
                <w:rStyle w:val="a5"/>
                <w:rFonts w:ascii="Tahoma" w:hAnsi="Tahoma" w:cs="Tahoma"/>
                <w:b w:val="0"/>
                <w:sz w:val="20"/>
                <w:szCs w:val="20"/>
              </w:rPr>
              <w:t>Ερευνητικού</w:t>
            </w:r>
            <w:r w:rsidRPr="007468CF">
              <w:rPr>
                <w:rStyle w:val="a5"/>
                <w:rFonts w:ascii="Tahoma" w:hAnsi="Tahoma" w:cs="Tahoma"/>
                <w:b w:val="0"/>
                <w:sz w:val="20"/>
                <w:szCs w:val="20"/>
              </w:rPr>
              <w:t xml:space="preserve"> Εργαστηρίου Κοινωνικής Διοίκησης</w:t>
            </w:r>
            <w:r w:rsidR="00F90232">
              <w:rPr>
                <w:rStyle w:val="a5"/>
                <w:rFonts w:ascii="Tahoma" w:hAnsi="Tahoma" w:cs="Tahoma"/>
                <w:b w:val="0"/>
                <w:sz w:val="20"/>
                <w:szCs w:val="20"/>
              </w:rPr>
              <w:t>,</w:t>
            </w:r>
            <w:r w:rsidR="00F40CC9">
              <w:rPr>
                <w:rStyle w:val="a5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="00F90232">
              <w:rPr>
                <w:rStyle w:val="a5"/>
                <w:rFonts w:ascii="Tahoma" w:hAnsi="Tahoma" w:cs="Tahoma"/>
                <w:b w:val="0"/>
                <w:sz w:val="20"/>
                <w:szCs w:val="20"/>
              </w:rPr>
              <w:t>Πανεπιστήμιο Δυτικής Αττικής</w:t>
            </w:r>
          </w:p>
          <w:p w:rsidR="000F4340" w:rsidRDefault="000F4340" w:rsidP="000F43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0F4340" w:rsidRPr="007352FC" w:rsidRDefault="000F4340" w:rsidP="000F43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F90232">
              <w:rPr>
                <w:rFonts w:ascii="Tahoma" w:hAnsi="Tahoma" w:cs="Tahoma"/>
                <w:b/>
                <w:i/>
                <w:sz w:val="20"/>
                <w:szCs w:val="20"/>
              </w:rPr>
              <w:t>«Ο δεύτερος πυλώνας ως εμβληματικό εργαλείο προώθησης επαρκών, βιώσιμων και ποιοτικών ασφαλιστικών πολιτικών»</w:t>
            </w:r>
          </w:p>
        </w:tc>
      </w:tr>
      <w:tr w:rsidR="00B8252D" w:rsidRPr="00B9167A" w:rsidTr="004D732E">
        <w:trPr>
          <w:trHeight w:val="1184"/>
        </w:trPr>
        <w:tc>
          <w:tcPr>
            <w:tcW w:w="1440" w:type="dxa"/>
            <w:shd w:val="clear" w:color="auto" w:fill="auto"/>
          </w:tcPr>
          <w:p w:rsidR="00B8252D" w:rsidRPr="006948FC" w:rsidRDefault="00324AFF" w:rsidP="00BA64DD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="007468C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B8252D" w:rsidRPr="00C064D9">
              <w:rPr>
                <w:rFonts w:ascii="Tahoma" w:hAnsi="Tahoma" w:cs="Tahoma"/>
                <w:sz w:val="20"/>
                <w:szCs w:val="20"/>
              </w:rPr>
              <w:t>-</w:t>
            </w:r>
            <w:r w:rsidR="00B8252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BA64DD">
              <w:rPr>
                <w:rFonts w:ascii="Tahoma" w:hAnsi="Tahoma" w:cs="Tahoma"/>
                <w:sz w:val="20"/>
                <w:szCs w:val="20"/>
              </w:rPr>
              <w:t>3</w:t>
            </w:r>
            <w:r w:rsidR="007468C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25</w:t>
            </w:r>
          </w:p>
        </w:tc>
        <w:tc>
          <w:tcPr>
            <w:tcW w:w="9540" w:type="dxa"/>
            <w:shd w:val="clear" w:color="auto" w:fill="auto"/>
          </w:tcPr>
          <w:p w:rsidR="00B8252D" w:rsidRDefault="00B8252D" w:rsidP="00392D7E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Ομιλία</w:t>
            </w:r>
            <w:r w:rsidRPr="000F5153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Pr="000F5153">
              <w:rPr>
                <w:rFonts w:ascii="Tahoma" w:hAnsi="Tahoma" w:cs="Tahoma"/>
                <w:sz w:val="20"/>
                <w:szCs w:val="20"/>
              </w:rPr>
              <w:t>Παρουσίαση</w:t>
            </w:r>
            <w:r w:rsidRPr="000F5153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</w:p>
          <w:p w:rsidR="00F77DAF" w:rsidRDefault="003A310F" w:rsidP="00F77DAF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F5153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Fausto Parente, </w:t>
            </w:r>
            <w:r w:rsidRPr="000F5153">
              <w:rPr>
                <w:rFonts w:ascii="Tahoma" w:hAnsi="Tahoma" w:cs="Tahoma"/>
                <w:sz w:val="20"/>
                <w:szCs w:val="20"/>
                <w:lang w:val="en-US"/>
              </w:rPr>
              <w:t>Executive Director, European Insurance and Occupational Pensions Authority (EIOPA)</w:t>
            </w:r>
          </w:p>
          <w:p w:rsidR="00B9167A" w:rsidRPr="002856F3" w:rsidRDefault="00B9167A" w:rsidP="00B9167A">
            <w:pPr>
              <w:snapToGrid w:val="0"/>
              <w:spacing w:before="120"/>
              <w:rPr>
                <w:rFonts w:ascii="Tahoma" w:hAnsi="Tahoma" w:cs="Tahoma"/>
                <w:b/>
                <w:i/>
                <w:sz w:val="20"/>
                <w:szCs w:val="20"/>
                <w:lang w:val="en-US"/>
              </w:rPr>
            </w:pPr>
            <w:r w:rsidRPr="00B9167A">
              <w:rPr>
                <w:rFonts w:ascii="Tahoma" w:hAnsi="Tahoma" w:cs="Tahoma"/>
                <w:b/>
                <w:i/>
                <w:sz w:val="20"/>
                <w:szCs w:val="20"/>
                <w:lang w:val="en-US"/>
              </w:rPr>
              <w:t>“Fostering sustainable pensions”</w:t>
            </w:r>
          </w:p>
        </w:tc>
      </w:tr>
      <w:tr w:rsidR="00B8252D" w:rsidRPr="00F40CC9" w:rsidTr="00C034DA">
        <w:trPr>
          <w:trHeight w:val="4265"/>
        </w:trPr>
        <w:tc>
          <w:tcPr>
            <w:tcW w:w="1440" w:type="dxa"/>
            <w:shd w:val="clear" w:color="auto" w:fill="D9D9D9"/>
          </w:tcPr>
          <w:p w:rsidR="00B8252D" w:rsidRPr="00BA64DD" w:rsidRDefault="00B8252D" w:rsidP="006948F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BA64DD">
              <w:rPr>
                <w:rFonts w:ascii="Tahoma" w:hAnsi="Tahoma" w:cs="Tahoma"/>
                <w:sz w:val="20"/>
                <w:szCs w:val="20"/>
              </w:rPr>
              <w:t>3</w:t>
            </w:r>
            <w:r w:rsidR="007468C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25</w:t>
            </w:r>
            <w:r w:rsidR="000F5153">
              <w:rPr>
                <w:rFonts w:ascii="Tahoma" w:hAnsi="Tahoma" w:cs="Tahoma"/>
                <w:sz w:val="20"/>
                <w:szCs w:val="20"/>
              </w:rPr>
              <w:t>-1</w:t>
            </w:r>
            <w:r w:rsidR="00BA64DD">
              <w:rPr>
                <w:rFonts w:ascii="Tahoma" w:hAnsi="Tahoma" w:cs="Tahoma"/>
                <w:sz w:val="20"/>
                <w:szCs w:val="20"/>
              </w:rPr>
              <w:t>4</w:t>
            </w:r>
            <w:r w:rsidR="007468C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BA64D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540" w:type="dxa"/>
            <w:shd w:val="clear" w:color="auto" w:fill="D9D9D9"/>
          </w:tcPr>
          <w:p w:rsidR="00B8252D" w:rsidRPr="00324AFF" w:rsidRDefault="00B8252D" w:rsidP="009B7247">
            <w:pPr>
              <w:pStyle w:val="gmail-msolistparagraph"/>
              <w:spacing w:before="0" w:beforeAutospacing="0" w:after="0" w:afterAutospacing="0" w:line="254" w:lineRule="auto"/>
              <w:ind w:left="1310" w:hanging="1310"/>
              <w:jc w:val="both"/>
              <w:rPr>
                <w:rFonts w:ascii="Tahoma" w:hAnsi="Tahoma" w:cs="Tahoma"/>
                <w:b/>
                <w:i/>
                <w:color w:val="993366"/>
              </w:rPr>
            </w:pPr>
            <w:r w:rsidRPr="00BA5918">
              <w:rPr>
                <w:rFonts w:ascii="Tahoma" w:hAnsi="Tahoma" w:cs="Tahoma"/>
                <w:b/>
                <w:i/>
                <w:color w:val="993366"/>
                <w:lang w:val="en-US"/>
              </w:rPr>
              <w:t>Panel</w:t>
            </w:r>
            <w:r w:rsidR="00324AFF">
              <w:rPr>
                <w:rFonts w:ascii="Tahoma" w:hAnsi="Tahoma" w:cs="Tahoma"/>
                <w:b/>
                <w:i/>
                <w:color w:val="993366"/>
              </w:rPr>
              <w:t xml:space="preserve"> ΙΙ</w:t>
            </w:r>
            <w:r w:rsidRPr="000E7151">
              <w:rPr>
                <w:rFonts w:ascii="Tahoma" w:hAnsi="Tahoma" w:cs="Tahoma"/>
                <w:b/>
                <w:i/>
                <w:color w:val="993366"/>
              </w:rPr>
              <w:t xml:space="preserve">: </w:t>
            </w:r>
            <w:r w:rsidR="00324AFF" w:rsidRPr="00324AFF">
              <w:rPr>
                <w:rFonts w:ascii="Tahoma" w:hAnsi="Tahoma" w:cs="Tahoma"/>
                <w:b/>
                <w:i/>
                <w:color w:val="993366"/>
              </w:rPr>
              <w:t>«Καταγραφή διεθνούς εμπειρίας οργάνωσης και λειτουργίας ΙΕΣΠ-ΤΕΑ και ανάλυση εφαρμογής του νέου θεσμικού πλαισίου της ΙΟ</w:t>
            </w:r>
            <w:r w:rsidR="00324AFF" w:rsidRPr="00324AFF">
              <w:rPr>
                <w:rFonts w:ascii="Tahoma" w:hAnsi="Tahoma" w:cs="Tahoma"/>
                <w:b/>
                <w:i/>
                <w:color w:val="993366"/>
                <w:lang w:val="en-US"/>
              </w:rPr>
              <w:t>RPII</w:t>
            </w:r>
            <w:r w:rsidR="00324AFF" w:rsidRPr="00324AFF">
              <w:rPr>
                <w:rFonts w:ascii="Tahoma" w:hAnsi="Tahoma" w:cs="Tahoma"/>
                <w:b/>
                <w:i/>
                <w:color w:val="993366"/>
              </w:rPr>
              <w:t xml:space="preserve"> σε πανευρωπαϊκό επίπεδο»</w:t>
            </w:r>
          </w:p>
          <w:p w:rsidR="00324AFF" w:rsidRPr="00941A32" w:rsidRDefault="00324AFF" w:rsidP="0028780E">
            <w:pPr>
              <w:pStyle w:val="gmail-msolistparagraph"/>
              <w:spacing w:before="0" w:beforeAutospacing="0" w:after="0" w:afterAutospacing="0" w:line="254" w:lineRule="auto"/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:rsidR="00B8252D" w:rsidRPr="001B4E16" w:rsidRDefault="00B8252D" w:rsidP="00B967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Συντονιστής</w:t>
            </w:r>
            <w:r w:rsidRPr="002B53D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0F5153" w:rsidRPr="006F3ED4">
              <w:rPr>
                <w:rFonts w:ascii="Tahoma" w:hAnsi="Tahoma" w:cs="Tahoma"/>
                <w:b/>
                <w:sz w:val="20"/>
                <w:szCs w:val="20"/>
              </w:rPr>
              <w:t xml:space="preserve">Βάϊος Κρόκος, </w:t>
            </w:r>
            <w:r w:rsidR="000F5153" w:rsidRPr="006F3ED4">
              <w:rPr>
                <w:rFonts w:ascii="Tahoma" w:hAnsi="Tahoma" w:cs="Tahoma"/>
                <w:sz w:val="20"/>
                <w:szCs w:val="20"/>
              </w:rPr>
              <w:t>Δημοσιογράφος</w:t>
            </w:r>
          </w:p>
          <w:p w:rsidR="00B8252D" w:rsidRPr="00941A32" w:rsidRDefault="00B8252D" w:rsidP="00B967B0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B8252D" w:rsidRDefault="00B8252D" w:rsidP="00B967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Ομιλητές</w:t>
            </w:r>
            <w:r w:rsidRPr="00C064D9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1E58A3" w:rsidRPr="001E58A3" w:rsidRDefault="001E58A3" w:rsidP="001E58A3">
            <w:pPr>
              <w:pStyle w:val="ab"/>
              <w:numPr>
                <w:ilvl w:val="0"/>
                <w:numId w:val="20"/>
              </w:num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E58A3">
              <w:rPr>
                <w:rFonts w:ascii="Tahoma" w:hAnsi="Tahoma" w:cs="Tahoma"/>
                <w:b/>
                <w:sz w:val="20"/>
                <w:szCs w:val="20"/>
              </w:rPr>
              <w:t xml:space="preserve">Fausto Parente, </w:t>
            </w:r>
            <w:r w:rsidRPr="001E58A3">
              <w:rPr>
                <w:rFonts w:ascii="Tahoma" w:hAnsi="Tahoma" w:cs="Tahoma"/>
                <w:sz w:val="20"/>
                <w:szCs w:val="20"/>
              </w:rPr>
              <w:t>Executive Director, European Insurance and Occupational Pensions Authority (EIOPA)</w:t>
            </w:r>
          </w:p>
          <w:p w:rsidR="003A310F" w:rsidRPr="003A310F" w:rsidRDefault="003A310F" w:rsidP="003A310F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Philip</w:t>
            </w:r>
            <w:r w:rsidR="00AA5E46" w:rsidRPr="00AA5E46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</w:t>
            </w:r>
            <w:r w:rsidR="00F5516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ey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</w:t>
            </w:r>
            <w:r w:rsidRPr="003A310F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President, </w:t>
            </w:r>
            <w:r w:rsidRPr="003A310F">
              <w:rPr>
                <w:rFonts w:ascii="Tahoma" w:hAnsi="Tahoma" w:cs="Tahoma"/>
                <w:sz w:val="20"/>
                <w:szCs w:val="20"/>
                <w:lang w:val="en-US"/>
              </w:rPr>
              <w:t>European Association of Paritarian Institutions (AEIP)</w:t>
            </w:r>
            <w:r w:rsidRPr="003A310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and Chairman of PensioPlus, Belgium</w:t>
            </w:r>
          </w:p>
          <w:p w:rsidR="003968D5" w:rsidRPr="003968D5" w:rsidRDefault="003A310F" w:rsidP="003968D5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3968D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Dr. Christos Louvaris Fasois, </w:t>
            </w:r>
            <w:r w:rsidR="003968D5" w:rsidRPr="003968D5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Policy Advisor on Pension &amp; Financial Affairs, European Association of Paritarian Institutions (AEIP)</w:t>
            </w:r>
          </w:p>
          <w:p w:rsidR="009112CA" w:rsidRPr="009112CA" w:rsidRDefault="009112CA" w:rsidP="009112CA">
            <w:pPr>
              <w:pStyle w:val="ab"/>
              <w:numPr>
                <w:ilvl w:val="0"/>
                <w:numId w:val="14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9112CA">
              <w:rPr>
                <w:rFonts w:ascii="Tahoma" w:hAnsi="Tahoma" w:cs="Tahoma"/>
                <w:b/>
                <w:sz w:val="20"/>
                <w:szCs w:val="20"/>
              </w:rPr>
              <w:t>Μάριος</w:t>
            </w:r>
            <w:r w:rsidR="00AA5E46" w:rsidRPr="00AA5E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112CA">
              <w:rPr>
                <w:rFonts w:ascii="Tahoma" w:hAnsi="Tahoma" w:cs="Tahoma"/>
                <w:b/>
                <w:sz w:val="20"/>
                <w:szCs w:val="20"/>
              </w:rPr>
              <w:t>Γιαννάς FIA</w:t>
            </w:r>
            <w:r w:rsidRPr="009112CA">
              <w:rPr>
                <w:rFonts w:ascii="Tahoma" w:hAnsi="Tahoma" w:cs="Tahoma"/>
                <w:sz w:val="20"/>
                <w:szCs w:val="20"/>
              </w:rPr>
              <w:t>, Διευθυντής, Cronje &amp; Yiannas Actuaries and Consultants Ltd</w:t>
            </w:r>
          </w:p>
          <w:p w:rsidR="003968D5" w:rsidRPr="009B7247" w:rsidRDefault="003A310F" w:rsidP="00C034DA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Ιωάννης</w:t>
            </w:r>
            <w:r w:rsidR="00AA5E46" w:rsidRPr="00AA5E46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Τζανάκος</w:t>
            </w:r>
            <w:r w:rsidRPr="009B724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487A8C">
              <w:rPr>
                <w:rFonts w:ascii="Tahoma" w:hAnsi="Tahoma" w:cs="Tahoma"/>
                <w:bCs/>
                <w:sz w:val="20"/>
                <w:szCs w:val="20"/>
              </w:rPr>
              <w:t>Γενικός</w:t>
            </w:r>
            <w:r w:rsidR="00104D17" w:rsidRP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Γραμματέας</w:t>
            </w:r>
            <w:r w:rsidR="00104D17" w:rsidRP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="009B7247">
              <w:rPr>
                <w:rFonts w:ascii="Tahoma" w:hAnsi="Tahoma" w:cs="Tahoma"/>
                <w:bCs/>
                <w:sz w:val="20"/>
                <w:szCs w:val="20"/>
              </w:rPr>
              <w:t>και</w:t>
            </w:r>
            <w:r w:rsidR="00104D17" w:rsidRP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="009B7247">
              <w:rPr>
                <w:rFonts w:ascii="Tahoma" w:hAnsi="Tahoma" w:cs="Tahoma"/>
                <w:bCs/>
                <w:sz w:val="20"/>
                <w:szCs w:val="20"/>
              </w:rPr>
              <w:t>εκπρόσωπος</w:t>
            </w:r>
            <w:r w:rsidR="00104D17" w:rsidRP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ΕΛ</w:t>
            </w:r>
            <w:r w:rsidRP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Ε</w:t>
            </w:r>
            <w:r w:rsidRP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Τ</w:t>
            </w:r>
            <w:r w:rsidRP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Ε</w:t>
            </w:r>
            <w:r w:rsidRP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Α</w:t>
            </w:r>
            <w:r w:rsidRP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.</w:t>
            </w:r>
            <w:r w:rsidR="009B7247">
              <w:rPr>
                <w:rFonts w:ascii="Tahoma" w:hAnsi="Tahoma" w:cs="Tahoma"/>
                <w:bCs/>
                <w:sz w:val="20"/>
                <w:szCs w:val="20"/>
              </w:rPr>
              <w:t>στην</w:t>
            </w:r>
            <w:r w:rsidR="00104D17" w:rsidRP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="009B7247">
              <w:rPr>
                <w:rFonts w:ascii="Tahoma" w:hAnsi="Tahoma" w:cs="Tahoma"/>
                <w:bCs/>
                <w:sz w:val="20"/>
                <w:szCs w:val="20"/>
              </w:rPr>
              <w:t>επιτροπή</w:t>
            </w:r>
            <w:r w:rsidR="00104D17" w:rsidRP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Occupational Pensions Stakeholder Group</w:t>
            </w:r>
            <w:r w:rsidR="00104D17" w:rsidRP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(</w:t>
            </w:r>
            <w:r w:rsidR="00104D17">
              <w:rPr>
                <w:rFonts w:ascii="Tahoma" w:hAnsi="Tahoma" w:cs="Tahoma"/>
                <w:bCs/>
                <w:sz w:val="20"/>
                <w:szCs w:val="20"/>
              </w:rPr>
              <w:t>Ο</w:t>
            </w:r>
            <w:r w:rsidR="00104D1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PSG)</w:t>
            </w:r>
            <w:r w:rsid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="009B7247">
              <w:rPr>
                <w:rFonts w:ascii="Tahoma" w:hAnsi="Tahoma" w:cs="Tahoma"/>
                <w:bCs/>
                <w:sz w:val="20"/>
                <w:szCs w:val="20"/>
              </w:rPr>
              <w:t>της</w:t>
            </w:r>
            <w:r w:rsidR="009B7247" w:rsidRPr="009B724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EIOPA </w:t>
            </w:r>
          </w:p>
        </w:tc>
      </w:tr>
      <w:tr w:rsidR="00746B13" w:rsidRPr="00E71139" w:rsidTr="00F93C29">
        <w:trPr>
          <w:trHeight w:val="839"/>
        </w:trPr>
        <w:tc>
          <w:tcPr>
            <w:tcW w:w="1440" w:type="dxa"/>
            <w:shd w:val="clear" w:color="auto" w:fill="auto"/>
            <w:vAlign w:val="center"/>
          </w:tcPr>
          <w:p w:rsidR="00746B13" w:rsidRPr="006948FC" w:rsidRDefault="00746B13" w:rsidP="006948FC">
            <w:pPr>
              <w:snapToGrid w:val="0"/>
              <w:spacing w:before="120" w:after="12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24AFF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BA64DD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324AF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25</w:t>
            </w:r>
            <w:r w:rsidRPr="00324AFF">
              <w:rPr>
                <w:rFonts w:ascii="Tahoma" w:hAnsi="Tahoma" w:cs="Tahoma"/>
                <w:b/>
                <w:sz w:val="18"/>
                <w:szCs w:val="18"/>
              </w:rPr>
              <w:t>-1</w:t>
            </w:r>
            <w:r w:rsidR="000F5153">
              <w:rPr>
                <w:rFonts w:ascii="Tahoma" w:hAnsi="Tahoma" w:cs="Tahoma"/>
                <w:b/>
                <w:sz w:val="18"/>
                <w:szCs w:val="18"/>
                <w:lang w:val="en-US"/>
              </w:rPr>
              <w:t>4</w:t>
            </w:r>
            <w:r w:rsidRPr="00324AF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6948FC">
              <w:rPr>
                <w:rFonts w:ascii="Tahoma" w:hAnsi="Tahoma" w:cs="Tahoma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9540" w:type="dxa"/>
            <w:shd w:val="clear" w:color="auto" w:fill="auto"/>
            <w:vAlign w:val="center"/>
          </w:tcPr>
          <w:p w:rsidR="00746B13" w:rsidRDefault="00746B13" w:rsidP="0008145C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F50E3F">
              <w:rPr>
                <w:rFonts w:ascii="Tahoma" w:hAnsi="Tahoma" w:cs="Tahoma"/>
                <w:b/>
                <w:sz w:val="22"/>
                <w:szCs w:val="22"/>
                <w:lang w:val="en-US"/>
              </w:rPr>
              <w:t>ΔΙΑΛΕΙΜΜΑ ΔΙΚΤΥΩΣΗΣ</w:t>
            </w:r>
          </w:p>
        </w:tc>
      </w:tr>
      <w:tr w:rsidR="00361128" w:rsidRPr="000F4340" w:rsidTr="00413BC0">
        <w:trPr>
          <w:trHeight w:val="1561"/>
        </w:trPr>
        <w:tc>
          <w:tcPr>
            <w:tcW w:w="1440" w:type="dxa"/>
            <w:shd w:val="clear" w:color="auto" w:fill="auto"/>
          </w:tcPr>
          <w:p w:rsidR="00361128" w:rsidRPr="006948FC" w:rsidRDefault="00361128" w:rsidP="006948FC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62103">
              <w:rPr>
                <w:rFonts w:ascii="Tahoma" w:hAnsi="Tahoma" w:cs="Tahoma"/>
                <w:sz w:val="20"/>
                <w:szCs w:val="20"/>
              </w:rPr>
              <w:t>1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4:35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 w:rsidRPr="00862103">
              <w:rPr>
                <w:rFonts w:ascii="Tahoma" w:hAnsi="Tahoma" w:cs="Tahoma"/>
                <w:sz w:val="20"/>
                <w:szCs w:val="20"/>
              </w:rPr>
              <w:t>1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</w:p>
        </w:tc>
        <w:tc>
          <w:tcPr>
            <w:tcW w:w="9540" w:type="dxa"/>
            <w:shd w:val="clear" w:color="auto" w:fill="auto"/>
          </w:tcPr>
          <w:p w:rsidR="00CC6961" w:rsidRPr="004F15A0" w:rsidRDefault="00CC6961" w:rsidP="00CC6961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</w:t>
            </w:r>
            <w:r w:rsidRPr="004F15A0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sz w:val="20"/>
                <w:szCs w:val="20"/>
              </w:rPr>
              <w:t>Παρουσίαση</w:t>
            </w:r>
            <w:r w:rsidRPr="004F15A0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361128" w:rsidRPr="00F40CC9" w:rsidRDefault="000F5460" w:rsidP="00377C5A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CC6961">
              <w:rPr>
                <w:rFonts w:ascii="Tahoma" w:hAnsi="Tahoma" w:cs="Tahoma"/>
                <w:b/>
                <w:bCs/>
                <w:sz w:val="20"/>
                <w:szCs w:val="20"/>
              </w:rPr>
              <w:t>Ρεβέκκα</w:t>
            </w:r>
            <w:r w:rsidR="00AA5E46" w:rsidRPr="00F40CC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9028B">
              <w:rPr>
                <w:rFonts w:ascii="Tahoma" w:hAnsi="Tahoma" w:cs="Tahoma"/>
                <w:b/>
                <w:bCs/>
                <w:sz w:val="20"/>
                <w:szCs w:val="20"/>
              </w:rPr>
              <w:t>Πιτσί</w:t>
            </w:r>
            <w:r w:rsidR="00CC6961" w:rsidRPr="00CC6961">
              <w:rPr>
                <w:rFonts w:ascii="Tahoma" w:hAnsi="Tahoma" w:cs="Tahoma"/>
                <w:b/>
                <w:bCs/>
                <w:sz w:val="20"/>
                <w:szCs w:val="20"/>
              </w:rPr>
              <w:t>κα</w:t>
            </w:r>
            <w:r w:rsidR="00CC6961" w:rsidRPr="00F40CC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 w:rsidR="00CC6961" w:rsidRPr="00CC6961">
              <w:rPr>
                <w:rFonts w:ascii="Tahoma" w:hAnsi="Tahoma" w:cs="Tahoma"/>
                <w:sz w:val="20"/>
                <w:szCs w:val="20"/>
                <w:lang w:val="en-US"/>
              </w:rPr>
              <w:t>CEO</w:t>
            </w:r>
            <w:r w:rsidR="00CC6961" w:rsidRPr="00F40CC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CC6961" w:rsidRPr="00CC6961">
              <w:rPr>
                <w:rFonts w:ascii="Tahoma" w:hAnsi="Tahoma" w:cs="Tahoma"/>
                <w:sz w:val="20"/>
                <w:szCs w:val="20"/>
                <w:lang w:val="en-US"/>
              </w:rPr>
              <w:t>People</w:t>
            </w:r>
            <w:r w:rsidR="00104D17" w:rsidRP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6961" w:rsidRPr="00CC6961">
              <w:rPr>
                <w:rFonts w:ascii="Tahoma" w:hAnsi="Tahoma" w:cs="Tahoma"/>
                <w:sz w:val="20"/>
                <w:szCs w:val="20"/>
                <w:lang w:val="en-US"/>
              </w:rPr>
              <w:t>for</w:t>
            </w:r>
            <w:r w:rsidR="00104D17" w:rsidRP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6961" w:rsidRPr="00CC6961">
              <w:rPr>
                <w:rFonts w:ascii="Tahoma" w:hAnsi="Tahoma" w:cs="Tahoma"/>
                <w:sz w:val="20"/>
                <w:szCs w:val="20"/>
                <w:lang w:val="en-US"/>
              </w:rPr>
              <w:t>Business</w:t>
            </w:r>
          </w:p>
          <w:p w:rsidR="000F4340" w:rsidRPr="000F5460" w:rsidRDefault="000F4340" w:rsidP="00433407">
            <w:pPr>
              <w:snapToGrid w:val="0"/>
              <w:spacing w:before="120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F5460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«</w:t>
            </w:r>
            <w:r w:rsidR="000F5460" w:rsidRPr="000F5460">
              <w:rPr>
                <w:rFonts w:ascii="Tahoma" w:hAnsi="Tahoma" w:cs="Tahoma"/>
                <w:b/>
                <w:i/>
                <w:sz w:val="20"/>
                <w:szCs w:val="20"/>
              </w:rPr>
              <w:t>Η αξία των επαγγελματικών ταμείων στις επιχειρήσεις  ως εργαλείο για την προσέλκυση, διατήρηση και ανταμοιβή στελεχών</w:t>
            </w:r>
            <w:r w:rsidRPr="000F5460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»</w:t>
            </w:r>
          </w:p>
        </w:tc>
      </w:tr>
      <w:tr w:rsidR="00B8252D" w:rsidRPr="00625CF7" w:rsidTr="00377C5A">
        <w:trPr>
          <w:trHeight w:val="3114"/>
        </w:trPr>
        <w:tc>
          <w:tcPr>
            <w:tcW w:w="1440" w:type="dxa"/>
            <w:shd w:val="clear" w:color="auto" w:fill="D9D9D9"/>
          </w:tcPr>
          <w:p w:rsidR="00B8252D" w:rsidRPr="00BA64DD" w:rsidRDefault="0008145C" w:rsidP="0036112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0F5153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BA64DD">
              <w:rPr>
                <w:rFonts w:ascii="Tahoma" w:hAnsi="Tahoma" w:cs="Tahoma"/>
                <w:sz w:val="20"/>
                <w:szCs w:val="20"/>
              </w:rPr>
              <w:t>5</w:t>
            </w:r>
            <w:r w:rsidRPr="00C064D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0F5153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BA64D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6948FC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BA64D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540" w:type="dxa"/>
            <w:shd w:val="clear" w:color="auto" w:fill="D9D9D9"/>
          </w:tcPr>
          <w:p w:rsidR="0008145C" w:rsidRPr="0008145C" w:rsidRDefault="0008145C" w:rsidP="009B7247">
            <w:pPr>
              <w:ind w:left="1593" w:hanging="15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4DE5">
              <w:rPr>
                <w:rFonts w:ascii="Tahoma" w:hAnsi="Tahoma" w:cs="Tahoma"/>
                <w:b/>
                <w:i/>
                <w:color w:val="993366"/>
              </w:rPr>
              <w:t>Panel</w:t>
            </w:r>
            <w:r w:rsidR="002F13F7">
              <w:rPr>
                <w:rFonts w:ascii="Tahoma" w:hAnsi="Tahoma" w:cs="Tahoma"/>
                <w:b/>
                <w:i/>
                <w:color w:val="993366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993366"/>
              </w:rPr>
              <w:t>ΙΙΙ</w:t>
            </w:r>
            <w:r w:rsidR="00F77DAF">
              <w:rPr>
                <w:rFonts w:ascii="Tahoma" w:hAnsi="Tahoma" w:cs="Tahoma"/>
                <w:b/>
                <w:i/>
                <w:color w:val="993366"/>
              </w:rPr>
              <w:t xml:space="preserve">: </w:t>
            </w:r>
            <w:r w:rsidR="00AA5E46">
              <w:rPr>
                <w:rFonts w:ascii="Tahoma" w:hAnsi="Tahoma" w:cs="Tahoma"/>
                <w:b/>
                <w:i/>
                <w:color w:val="993366"/>
              </w:rPr>
              <w:t xml:space="preserve"> 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 xml:space="preserve">«Εξελίξεις, Συγκυρία και Αναπτυξιακές Προοπτικές </w:t>
            </w:r>
            <w:r w:rsidR="007F325A">
              <w:rPr>
                <w:rFonts w:ascii="Tahoma" w:hAnsi="Tahoma" w:cs="Tahoma"/>
                <w:b/>
                <w:i/>
                <w:color w:val="993366"/>
              </w:rPr>
              <w:t xml:space="preserve">του 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>2ου Ασφαλιστικού Πυλώνα»</w:t>
            </w:r>
          </w:p>
          <w:p w:rsidR="00F77DAF" w:rsidRDefault="00F77DAF" w:rsidP="002B53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252D" w:rsidRPr="002B53D3" w:rsidRDefault="00B8252D" w:rsidP="002B53D3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Συντονιστής</w:t>
            </w:r>
            <w:r w:rsidRPr="002B53D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0561F4" w:rsidRPr="00797F4B">
              <w:rPr>
                <w:rFonts w:ascii="Tahoma" w:hAnsi="Tahoma" w:cs="Tahoma"/>
                <w:b/>
                <w:sz w:val="20"/>
                <w:szCs w:val="20"/>
              </w:rPr>
              <w:t>Χρήστος</w:t>
            </w:r>
            <w:r w:rsidR="00AA5E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561F4" w:rsidRPr="00797F4B">
              <w:rPr>
                <w:rFonts w:ascii="Tahoma" w:hAnsi="Tahoma" w:cs="Tahoma"/>
                <w:b/>
                <w:sz w:val="20"/>
                <w:szCs w:val="20"/>
              </w:rPr>
              <w:t>Κώνστας</w:t>
            </w:r>
            <w:r w:rsidR="000561F4" w:rsidRPr="00545237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AA5E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52FC">
              <w:rPr>
                <w:rFonts w:ascii="Tahoma" w:hAnsi="Tahoma" w:cs="Tahoma"/>
                <w:bCs/>
                <w:iCs/>
                <w:sz w:val="20"/>
                <w:szCs w:val="20"/>
              </w:rPr>
              <w:t>Δημοσιογράφος</w:t>
            </w:r>
            <w:r w:rsidR="007352FC" w:rsidRPr="007352FC">
              <w:rPr>
                <w:rFonts w:ascii="Tahoma" w:hAnsi="Tahoma" w:cs="Tahoma"/>
                <w:bCs/>
                <w:iCs/>
                <w:sz w:val="20"/>
                <w:szCs w:val="20"/>
              </w:rPr>
              <w:t>,</w:t>
            </w:r>
            <w:r w:rsidR="00AA5E46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7352F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Head</w:t>
            </w:r>
            <w:r w:rsidR="00AA5E46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7352F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of</w:t>
            </w:r>
            <w:r w:rsidR="00AA5E46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7352F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Content</w:t>
            </w:r>
            <w:r w:rsidR="000561F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r w:rsidR="0049002C" w:rsidRPr="007352FC">
              <w:rPr>
                <w:rFonts w:ascii="Tahoma" w:hAnsi="Tahoma" w:cs="Tahoma"/>
                <w:bCs/>
                <w:iCs/>
                <w:sz w:val="20"/>
                <w:szCs w:val="20"/>
              </w:rPr>
              <w:t>ethosMEDIA</w:t>
            </w:r>
            <w:r>
              <w:rPr>
                <w:b/>
                <w:bCs/>
              </w:rPr>
              <w:t> </w:t>
            </w:r>
          </w:p>
          <w:p w:rsidR="00B8252D" w:rsidRPr="002B53D3" w:rsidRDefault="00B8252D" w:rsidP="00FC138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8252D" w:rsidRDefault="00B8252D" w:rsidP="00FC138C">
            <w:pPr>
              <w:rPr>
                <w:rFonts w:ascii="Tahoma" w:hAnsi="Tahoma" w:cs="Tahoma"/>
                <w:sz w:val="20"/>
                <w:szCs w:val="20"/>
              </w:rPr>
            </w:pPr>
            <w:r w:rsidRPr="0008145C">
              <w:rPr>
                <w:rFonts w:ascii="Tahoma" w:hAnsi="Tahoma" w:cs="Tahoma"/>
                <w:sz w:val="20"/>
                <w:szCs w:val="20"/>
              </w:rPr>
              <w:t>Ομιλητές:</w:t>
            </w:r>
          </w:p>
          <w:p w:rsidR="00687661" w:rsidRDefault="00687661" w:rsidP="00FC138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61F4" w:rsidRPr="004E398A" w:rsidRDefault="000561F4" w:rsidP="000561F4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Καπετάν</w:t>
            </w:r>
            <w:r w:rsidR="00AA5E4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Παναγιώτης</w:t>
            </w:r>
            <w:r w:rsidR="00AA5E4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E398A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</w:t>
            </w:r>
            <w:r w:rsidR="004E398A" w:rsidRPr="004E398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Τσάκος</w:t>
            </w:r>
            <w:r w:rsidRPr="004E398A">
              <w:rPr>
                <w:rFonts w:ascii="Tahoma" w:hAnsi="Tahoma" w:cs="Tahoma"/>
                <w:b/>
                <w:bCs/>
                <w:sz w:val="20"/>
                <w:szCs w:val="20"/>
              </w:rPr>
              <w:t>,</w:t>
            </w:r>
            <w:r w:rsidR="00AA5E4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E398A">
              <w:rPr>
                <w:rFonts w:ascii="Tahoma" w:hAnsi="Tahoma" w:cs="Tahoma"/>
                <w:bCs/>
                <w:sz w:val="20"/>
                <w:szCs w:val="20"/>
              </w:rPr>
              <w:t>Ιδρυτής, Τ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sakos</w:t>
            </w:r>
            <w:r w:rsidR="00AA5E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Group</w:t>
            </w:r>
            <w:r w:rsidR="00AA5E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of</w:t>
            </w:r>
            <w:r w:rsidR="00AA5E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Companies</w:t>
            </w:r>
          </w:p>
          <w:p w:rsidR="000561F4" w:rsidRPr="005E6392" w:rsidRDefault="006C1D85" w:rsidP="000561F4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Γεώργιος Γεωργόπουλος</w:t>
            </w:r>
            <w:r w:rsidR="000561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 w:rsidR="001D1948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Executive</w:t>
            </w:r>
            <w:r w:rsidR="00F40CC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D1948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General</w:t>
            </w:r>
            <w:r w:rsidR="00F40CC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D1948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Manager</w:t>
            </w:r>
            <w:r w:rsidR="000561F4">
              <w:rPr>
                <w:rFonts w:ascii="Tahoma" w:hAnsi="Tahoma" w:cs="Tahoma"/>
                <w:bCs/>
                <w:sz w:val="20"/>
                <w:szCs w:val="20"/>
              </w:rPr>
              <w:t>, Τράπεζα Πειραιώς</w:t>
            </w:r>
          </w:p>
          <w:p w:rsidR="000561F4" w:rsidRDefault="000561F4" w:rsidP="000561F4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Κυριάκος Σαμπατακάκης,</w:t>
            </w:r>
            <w:r w:rsidR="00AA5E4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A310F">
              <w:rPr>
                <w:rFonts w:ascii="Tahoma" w:hAnsi="Tahoma" w:cs="Tahoma"/>
                <w:sz w:val="20"/>
                <w:szCs w:val="20"/>
              </w:rPr>
              <w:t xml:space="preserve">Πρόεδρος </w:t>
            </w:r>
            <w:r>
              <w:rPr>
                <w:rFonts w:ascii="Tahoma" w:hAnsi="Tahoma" w:cs="Tahoma"/>
                <w:sz w:val="20"/>
                <w:szCs w:val="20"/>
              </w:rPr>
              <w:t xml:space="preserve">και </w:t>
            </w:r>
            <w:r w:rsidRPr="003A310F">
              <w:rPr>
                <w:rFonts w:ascii="Tahoma" w:hAnsi="Tahoma" w:cs="Tahoma"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sz w:val="20"/>
                <w:szCs w:val="20"/>
              </w:rPr>
              <w:t xml:space="preserve">ιευθύνων </w:t>
            </w:r>
            <w:r w:rsidRPr="003A310F">
              <w:rPr>
                <w:rFonts w:ascii="Tahoma" w:hAnsi="Tahoma" w:cs="Tahoma"/>
                <w:sz w:val="20"/>
                <w:szCs w:val="20"/>
              </w:rPr>
              <w:t>Σ</w:t>
            </w:r>
            <w:r>
              <w:rPr>
                <w:rFonts w:ascii="Tahoma" w:hAnsi="Tahoma" w:cs="Tahoma"/>
                <w:sz w:val="20"/>
                <w:szCs w:val="20"/>
              </w:rPr>
              <w:t xml:space="preserve">ύμβουλος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Accenture</w:t>
            </w:r>
          </w:p>
          <w:p w:rsidR="006823E2" w:rsidRPr="006823E2" w:rsidRDefault="006823E2" w:rsidP="006823E2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sz w:val="20"/>
                <w:szCs w:val="20"/>
              </w:rPr>
            </w:pPr>
            <w:r w:rsidRPr="006823E2">
              <w:rPr>
                <w:rFonts w:ascii="Tahoma" w:hAnsi="Tahoma" w:cs="Tahoma"/>
                <w:b/>
                <w:sz w:val="20"/>
                <w:szCs w:val="20"/>
              </w:rPr>
              <w:t>Σωκράτης Λαζαρίδης,</w:t>
            </w:r>
            <w:r w:rsidRPr="006823E2">
              <w:rPr>
                <w:rFonts w:ascii="Tahoma" w:hAnsi="Tahoma" w:cs="Tahoma"/>
                <w:sz w:val="20"/>
                <w:szCs w:val="20"/>
              </w:rPr>
              <w:t xml:space="preserve"> Διευθύνων Σύμβουλος Ομίλου Χρηματιστηρίου Αθηνών</w:t>
            </w:r>
          </w:p>
          <w:p w:rsidR="007468CF" w:rsidRPr="00687661" w:rsidRDefault="000F4340" w:rsidP="007468CF">
            <w:pPr>
              <w:pStyle w:val="gmail-msolistparagraph"/>
              <w:numPr>
                <w:ilvl w:val="0"/>
                <w:numId w:val="14"/>
              </w:numPr>
              <w:spacing w:before="0" w:beforeAutospacing="0" w:after="0" w:afterAutospacing="0"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Ιωάννης Βοτσαρίδης,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Διευθύνων Σύμβουλος,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Interlife</w:t>
            </w:r>
            <w:r w:rsidR="00AA5E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43340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</w:t>
            </w:r>
            <w:r w:rsidR="00433407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6948F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</w:t>
            </w:r>
            <w:r w:rsidR="006948FC" w:rsidRPr="006948FC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43340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="00433407">
              <w:rPr>
                <w:rFonts w:ascii="Tahoma" w:hAnsi="Tahoma" w:cs="Tahoma"/>
                <w:bCs/>
                <w:sz w:val="20"/>
                <w:szCs w:val="20"/>
              </w:rPr>
              <w:t>.Γ.Α.</w:t>
            </w:r>
          </w:p>
          <w:p w:rsidR="00687661" w:rsidRPr="000561F4" w:rsidRDefault="00687661" w:rsidP="00687661">
            <w:pPr>
              <w:pStyle w:val="gmail-msolistparagraph"/>
              <w:spacing w:before="0" w:beforeAutospacing="0" w:after="0" w:afterAutospacing="0" w:line="254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661" w:rsidRPr="00433407" w:rsidTr="00687661">
        <w:trPr>
          <w:trHeight w:val="872"/>
        </w:trPr>
        <w:tc>
          <w:tcPr>
            <w:tcW w:w="1440" w:type="dxa"/>
            <w:shd w:val="clear" w:color="auto" w:fill="FFFFFF" w:themeFill="background1"/>
          </w:tcPr>
          <w:p w:rsidR="00687661" w:rsidRPr="007F325A" w:rsidRDefault="00687661" w:rsidP="0068766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45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9540" w:type="dxa"/>
            <w:shd w:val="clear" w:color="auto" w:fill="FFFFFF" w:themeFill="background1"/>
          </w:tcPr>
          <w:p w:rsidR="00687661" w:rsidRPr="007352FC" w:rsidRDefault="00687661" w:rsidP="00D65974">
            <w:pPr>
              <w:spacing w:after="12" w:line="288" w:lineRule="auto"/>
              <w:jc w:val="both"/>
              <w:rPr>
                <w:rFonts w:ascii="Tahoma" w:hAnsi="Tahoma" w:cs="Tahoma"/>
                <w:b/>
                <w:i/>
                <w:color w:val="993366"/>
                <w:u w:val="single"/>
              </w:rPr>
            </w:pPr>
            <w:r w:rsidRPr="0008145C">
              <w:rPr>
                <w:rFonts w:ascii="Tahoma" w:hAnsi="Tahoma" w:cs="Tahoma"/>
                <w:b/>
                <w:i/>
                <w:color w:val="993366"/>
                <w:u w:val="single"/>
              </w:rPr>
              <w:t>Συμπεράσματα:</w:t>
            </w:r>
          </w:p>
          <w:p w:rsidR="00687661" w:rsidRPr="00B66164" w:rsidRDefault="00687661" w:rsidP="00D65974">
            <w:pPr>
              <w:spacing w:after="12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52FC">
              <w:rPr>
                <w:rFonts w:ascii="Tahoma" w:hAnsi="Tahoma" w:cs="Tahoma"/>
                <w:b/>
                <w:sz w:val="20"/>
                <w:szCs w:val="20"/>
              </w:rPr>
              <w:t>Χρήστος</w:t>
            </w:r>
            <w:r w:rsidR="00104D17" w:rsidRPr="00F40C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352FC">
              <w:rPr>
                <w:rFonts w:ascii="Tahoma" w:hAnsi="Tahoma" w:cs="Tahoma"/>
                <w:b/>
                <w:sz w:val="20"/>
                <w:szCs w:val="20"/>
              </w:rPr>
              <w:t>Κώνστας</w:t>
            </w:r>
            <w:r w:rsidRPr="00B66164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104D17" w:rsidRPr="00F40C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352FC">
              <w:rPr>
                <w:rFonts w:ascii="Tahoma" w:hAnsi="Tahoma" w:cs="Tahoma"/>
                <w:bCs/>
                <w:iCs/>
                <w:sz w:val="20"/>
                <w:szCs w:val="20"/>
              </w:rPr>
              <w:t>Δημοσιογράφος</w:t>
            </w:r>
            <w:r w:rsidRPr="00B6616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Head</w:t>
            </w:r>
            <w:r w:rsidR="00104D17" w:rsidRPr="00F40CC9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of</w:t>
            </w:r>
            <w:r w:rsidR="00104D17" w:rsidRPr="00F40CC9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Content</w:t>
            </w:r>
            <w:r w:rsidRPr="00B6616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ethosMEDIA</w:t>
            </w:r>
            <w:r w:rsidRPr="00433407">
              <w:rPr>
                <w:b/>
                <w:bCs/>
                <w:lang w:val="en-US"/>
              </w:rPr>
              <w:t> </w:t>
            </w:r>
          </w:p>
        </w:tc>
      </w:tr>
      <w:tr w:rsidR="00687661" w:rsidRPr="00545237" w:rsidTr="00D65974">
        <w:trPr>
          <w:trHeight w:val="707"/>
        </w:trPr>
        <w:tc>
          <w:tcPr>
            <w:tcW w:w="1440" w:type="dxa"/>
            <w:shd w:val="clear" w:color="auto" w:fill="BFBFBF" w:themeFill="background1" w:themeFillShade="BF"/>
          </w:tcPr>
          <w:p w:rsidR="00687661" w:rsidRPr="007F325A" w:rsidRDefault="00687661" w:rsidP="00687661">
            <w:pPr>
              <w:snapToGrid w:val="0"/>
              <w:spacing w:before="120" w:after="120"/>
              <w:rPr>
                <w:rFonts w:ascii="Tahoma" w:hAnsi="Tahoma" w:cs="Tahoma"/>
                <w:i/>
              </w:rPr>
            </w:pPr>
            <w:r w:rsidRPr="00746B13">
              <w:rPr>
                <w:rFonts w:ascii="Tahoma" w:hAnsi="Tahoma" w:cs="Tahoma"/>
                <w:b/>
                <w:i/>
              </w:rPr>
              <w:t>1</w:t>
            </w:r>
            <w:r>
              <w:rPr>
                <w:rFonts w:ascii="Tahoma" w:hAnsi="Tahoma" w:cs="Tahoma"/>
                <w:b/>
                <w:i/>
              </w:rPr>
              <w:t>5</w:t>
            </w:r>
            <w:r w:rsidRPr="00746B13">
              <w:rPr>
                <w:rFonts w:ascii="Tahoma" w:hAnsi="Tahoma" w:cs="Tahoma"/>
                <w:b/>
                <w:i/>
              </w:rPr>
              <w:t>.</w:t>
            </w:r>
            <w:r>
              <w:rPr>
                <w:rFonts w:ascii="Tahoma" w:hAnsi="Tahoma" w:cs="Tahoma"/>
                <w:b/>
                <w:i/>
              </w:rPr>
              <w:t>55</w:t>
            </w:r>
          </w:p>
        </w:tc>
        <w:tc>
          <w:tcPr>
            <w:tcW w:w="9540" w:type="dxa"/>
            <w:shd w:val="clear" w:color="auto" w:fill="BFBFBF" w:themeFill="background1" w:themeFillShade="BF"/>
          </w:tcPr>
          <w:p w:rsidR="00687661" w:rsidRPr="003C0560" w:rsidRDefault="00687661" w:rsidP="00D65974">
            <w:pPr>
              <w:snapToGrid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277">
              <w:rPr>
                <w:rFonts w:ascii="Tahoma" w:hAnsi="Tahoma" w:cs="Tahoma"/>
                <w:b/>
                <w:i/>
              </w:rPr>
              <w:t xml:space="preserve">Κλείσιμο </w:t>
            </w:r>
            <w:r>
              <w:rPr>
                <w:rFonts w:ascii="Tahoma" w:hAnsi="Tahoma" w:cs="Tahoma"/>
                <w:b/>
                <w:i/>
              </w:rPr>
              <w:t>1</w:t>
            </w:r>
            <w:r>
              <w:rPr>
                <w:rFonts w:ascii="Tahoma" w:hAnsi="Tahoma" w:cs="Tahoma"/>
                <w:b/>
                <w:i/>
                <w:vertAlign w:val="superscript"/>
              </w:rPr>
              <w:t xml:space="preserve">ης </w:t>
            </w:r>
            <w:r>
              <w:rPr>
                <w:rFonts w:ascii="Tahoma" w:hAnsi="Tahoma" w:cs="Tahoma"/>
                <w:b/>
                <w:i/>
              </w:rPr>
              <w:t xml:space="preserve">Ημέρας </w:t>
            </w:r>
            <w:r w:rsidRPr="00413277">
              <w:rPr>
                <w:rFonts w:ascii="Tahoma" w:hAnsi="Tahoma" w:cs="Tahoma"/>
                <w:b/>
                <w:i/>
              </w:rPr>
              <w:t>Διαδικτυακού Συνεδρίου</w:t>
            </w:r>
          </w:p>
        </w:tc>
      </w:tr>
      <w:tr w:rsidR="00687661" w:rsidRPr="00540DA4" w:rsidTr="00D65974">
        <w:trPr>
          <w:trHeight w:val="2816"/>
        </w:trPr>
        <w:tc>
          <w:tcPr>
            <w:tcW w:w="10980" w:type="dxa"/>
            <w:gridSpan w:val="2"/>
            <w:shd w:val="clear" w:color="auto" w:fill="auto"/>
          </w:tcPr>
          <w:p w:rsidR="00687661" w:rsidRPr="00293457" w:rsidRDefault="00687661" w:rsidP="00D65974">
            <w:pPr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293457">
              <w:rPr>
                <w:rFonts w:ascii="Tahoma" w:hAnsi="Tahoma" w:cs="Tahoma"/>
                <w:b/>
                <w:sz w:val="36"/>
                <w:szCs w:val="36"/>
              </w:rPr>
              <w:lastRenderedPageBreak/>
              <w:t>2</w:t>
            </w:r>
            <w:r w:rsidRPr="00082282">
              <w:rPr>
                <w:rFonts w:ascii="Tahoma" w:hAnsi="Tahoma" w:cs="Tahoma"/>
                <w:b/>
                <w:sz w:val="36"/>
                <w:szCs w:val="36"/>
                <w:vertAlign w:val="superscript"/>
              </w:rPr>
              <w:t>ο</w:t>
            </w:r>
            <w:r>
              <w:rPr>
                <w:rFonts w:ascii="Tahoma" w:hAnsi="Tahoma" w:cs="Tahoma"/>
                <w:b/>
                <w:sz w:val="36"/>
                <w:szCs w:val="36"/>
              </w:rPr>
              <w:t xml:space="preserve"> Συνέδριο Επαγγελματικής Ασφάλισης</w:t>
            </w:r>
          </w:p>
          <w:p w:rsidR="00687661" w:rsidRPr="00293457" w:rsidRDefault="00687661" w:rsidP="00D65974">
            <w:pPr>
              <w:jc w:val="center"/>
              <w:rPr>
                <w:rFonts w:ascii="Wingdings" w:eastAsia="Wingdings" w:hAnsi="Wingdings" w:cs="Wingdings"/>
                <w:b/>
                <w:sz w:val="28"/>
                <w:szCs w:val="20"/>
              </w:rPr>
            </w:pPr>
            <w:r w:rsidRPr="0082137E">
              <w:rPr>
                <w:rFonts w:ascii="Wingdings" w:eastAsia="Wingdings" w:hAnsi="Wingdings" w:cs="Wingdings"/>
                <w:b/>
                <w:sz w:val="28"/>
                <w:szCs w:val="20"/>
              </w:rPr>
              <w:t></w:t>
            </w:r>
            <w:r w:rsidRPr="00136CC9">
              <w:rPr>
                <w:rFonts w:ascii="Tahoma" w:eastAsia="Calibri" w:hAnsi="Tahoma" w:cs="Tahoma"/>
                <w:b/>
                <w:sz w:val="28"/>
                <w:szCs w:val="20"/>
                <w:lang w:val="en-US"/>
              </w:rPr>
              <w:t>LiveOn</w:t>
            </w:r>
            <w:r w:rsidR="00AA5E46" w:rsidRPr="00F40CC9">
              <w:rPr>
                <w:rFonts w:ascii="Tahoma" w:eastAsia="Calibri" w:hAnsi="Tahoma" w:cs="Tahoma"/>
                <w:b/>
                <w:sz w:val="28"/>
                <w:szCs w:val="20"/>
              </w:rPr>
              <w:t xml:space="preserve"> </w:t>
            </w:r>
            <w:r w:rsidRPr="00136CC9">
              <w:rPr>
                <w:rFonts w:ascii="Tahoma" w:eastAsia="Calibri" w:hAnsi="Tahoma" w:cs="Tahoma"/>
                <w:b/>
                <w:sz w:val="28"/>
                <w:szCs w:val="20"/>
                <w:lang w:val="en-US"/>
              </w:rPr>
              <w:t>Digital</w:t>
            </w:r>
            <w:r w:rsidR="00AA5E46" w:rsidRPr="00F40CC9">
              <w:rPr>
                <w:rFonts w:ascii="Tahoma" w:eastAsia="Calibri" w:hAnsi="Tahoma" w:cs="Tahoma"/>
                <w:b/>
                <w:sz w:val="28"/>
                <w:szCs w:val="20"/>
              </w:rPr>
              <w:t xml:space="preserve"> </w:t>
            </w:r>
            <w:r w:rsidRPr="00136CC9">
              <w:rPr>
                <w:rFonts w:ascii="Tahoma" w:eastAsia="Calibri" w:hAnsi="Tahoma" w:cs="Tahoma"/>
                <w:b/>
                <w:sz w:val="28"/>
                <w:szCs w:val="20"/>
                <w:lang w:val="en-US"/>
              </w:rPr>
              <w:t>Event</w:t>
            </w:r>
            <w:r w:rsidRPr="0082137E">
              <w:rPr>
                <w:rFonts w:ascii="Wingdings" w:eastAsia="Wingdings" w:hAnsi="Wingdings" w:cs="Wingdings"/>
                <w:b/>
                <w:sz w:val="28"/>
                <w:szCs w:val="20"/>
              </w:rPr>
              <w:t></w:t>
            </w:r>
          </w:p>
          <w:p w:rsidR="00687661" w:rsidRPr="00293457" w:rsidRDefault="00687661" w:rsidP="00D65974">
            <w:pPr>
              <w:jc w:val="center"/>
              <w:rPr>
                <w:rFonts w:ascii="Tahoma" w:eastAsia="Wingdings" w:hAnsi="Tahoma" w:cs="Tahoma"/>
                <w:b/>
                <w:sz w:val="28"/>
                <w:szCs w:val="20"/>
              </w:rPr>
            </w:pPr>
          </w:p>
          <w:p w:rsidR="00687661" w:rsidRPr="00687661" w:rsidRDefault="00687661" w:rsidP="00D65974">
            <w:pPr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ΠΡΟΓΡΑΜΜΑ</w:t>
            </w:r>
          </w:p>
          <w:p w:rsidR="00687661" w:rsidRPr="00687661" w:rsidRDefault="00687661" w:rsidP="00D65974">
            <w:pPr>
              <w:pStyle w:val="1"/>
              <w:spacing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Pr="00EA0A88">
              <w:rPr>
                <w:rFonts w:ascii="Tahoma" w:hAnsi="Tahoma" w:cs="Tahoma"/>
                <w:sz w:val="28"/>
                <w:szCs w:val="28"/>
                <w:vertAlign w:val="superscript"/>
              </w:rPr>
              <w:t>η</w:t>
            </w:r>
            <w:r w:rsidR="00587C5D">
              <w:rPr>
                <w:rFonts w:ascii="Tahoma" w:hAnsi="Tahoma" w:cs="Tahoma"/>
                <w:sz w:val="28"/>
                <w:szCs w:val="28"/>
                <w:vertAlign w:val="superscript"/>
              </w:rPr>
              <w:t xml:space="preserve"> </w:t>
            </w:r>
            <w:r w:rsidRPr="00EA0A88">
              <w:rPr>
                <w:rFonts w:ascii="Tahoma" w:hAnsi="Tahoma" w:cs="Tahoma"/>
                <w:sz w:val="28"/>
                <w:szCs w:val="28"/>
              </w:rPr>
              <w:t>ΗΜΕΡΑ</w:t>
            </w:r>
          </w:p>
          <w:p w:rsidR="00687661" w:rsidRPr="006E241A" w:rsidRDefault="00687661" w:rsidP="00D65974">
            <w:pPr>
              <w:snapToGrid w:val="0"/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Παρασκευή</w:t>
            </w:r>
            <w:r w:rsidR="00AA5E46" w:rsidRPr="00F40CC9">
              <w:rPr>
                <w:rFonts w:ascii="Tahoma" w:hAnsi="Tahoma" w:cs="Tahoma"/>
                <w:b/>
                <w:bCs/>
              </w:rPr>
              <w:t xml:space="preserve"> </w:t>
            </w:r>
            <w:r w:rsidRPr="006E241A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2</w:t>
            </w:r>
            <w:r w:rsidR="00AA5E46" w:rsidRPr="00F40CC9">
              <w:rPr>
                <w:rFonts w:ascii="Tahoma" w:hAnsi="Tahoma" w:cs="Tahoma"/>
                <w:b/>
                <w:bCs/>
              </w:rPr>
              <w:t xml:space="preserve"> </w:t>
            </w:r>
            <w:r w:rsidRPr="00741607">
              <w:rPr>
                <w:rFonts w:ascii="Tahoma" w:hAnsi="Tahoma" w:cs="Tahoma"/>
                <w:b/>
                <w:bCs/>
              </w:rPr>
              <w:t>Φεβρουαρίου</w:t>
            </w:r>
            <w:r w:rsidRPr="006E241A">
              <w:rPr>
                <w:rFonts w:ascii="Tahoma" w:hAnsi="Tahoma" w:cs="Tahoma"/>
                <w:b/>
                <w:bCs/>
              </w:rPr>
              <w:t xml:space="preserve"> 2021</w:t>
            </w:r>
          </w:p>
          <w:p w:rsidR="00687661" w:rsidRDefault="00687661" w:rsidP="00D65974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Υπεύθυνος Προγράμματος: </w:t>
            </w:r>
            <w:r w:rsidRPr="006F3ED4">
              <w:rPr>
                <w:rFonts w:ascii="Tahoma" w:hAnsi="Tahoma" w:cs="Tahoma"/>
                <w:b/>
                <w:sz w:val="20"/>
                <w:szCs w:val="20"/>
              </w:rPr>
              <w:t xml:space="preserve">Βάϊος Κρόκος, </w:t>
            </w:r>
            <w:r w:rsidRPr="006F3ED4">
              <w:rPr>
                <w:rFonts w:ascii="Tahoma" w:hAnsi="Tahoma" w:cs="Tahoma"/>
                <w:sz w:val="20"/>
                <w:szCs w:val="20"/>
              </w:rPr>
              <w:t>Δημοσιογράφος</w:t>
            </w:r>
          </w:p>
          <w:p w:rsidR="00687661" w:rsidRPr="0028780E" w:rsidRDefault="00687661" w:rsidP="00AA5E46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Τελευταία Ενημέρωση:</w:t>
            </w:r>
            <w:r w:rsid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A5E46">
              <w:rPr>
                <w:rFonts w:ascii="Tahoma" w:hAnsi="Tahoma" w:cs="Tahoma"/>
                <w:sz w:val="20"/>
                <w:szCs w:val="20"/>
                <w:lang w:val="en-US"/>
              </w:rPr>
              <w:t xml:space="preserve">1 </w:t>
            </w:r>
            <w:r w:rsidR="00AA5E46">
              <w:rPr>
                <w:rFonts w:ascii="Tahoma" w:hAnsi="Tahoma" w:cs="Tahoma"/>
                <w:sz w:val="20"/>
                <w:szCs w:val="20"/>
              </w:rPr>
              <w:t>Φεβρουαρ</w:t>
            </w:r>
            <w:r>
              <w:rPr>
                <w:rFonts w:ascii="Tahoma" w:hAnsi="Tahoma" w:cs="Tahoma"/>
                <w:sz w:val="20"/>
                <w:szCs w:val="20"/>
              </w:rPr>
              <w:t>ίου 2021</w:t>
            </w:r>
          </w:p>
        </w:tc>
      </w:tr>
      <w:tr w:rsidR="00687661" w:rsidRPr="00540DA4" w:rsidTr="00400706">
        <w:trPr>
          <w:trHeight w:val="429"/>
        </w:trPr>
        <w:tc>
          <w:tcPr>
            <w:tcW w:w="1440" w:type="dxa"/>
            <w:shd w:val="clear" w:color="auto" w:fill="B3B3B3"/>
          </w:tcPr>
          <w:p w:rsidR="00687661" w:rsidRPr="00687661" w:rsidRDefault="00687661" w:rsidP="00687661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</w:rPr>
              <w:t>10</w:t>
            </w:r>
            <w:r>
              <w:rPr>
                <w:rFonts w:ascii="Tahoma" w:hAnsi="Tahoma" w:cs="Tahoma"/>
                <w:b/>
                <w:i/>
                <w:lang w:val="en-US"/>
              </w:rPr>
              <w:t>:</w:t>
            </w:r>
            <w:r>
              <w:rPr>
                <w:rFonts w:ascii="Tahoma" w:hAnsi="Tahoma" w:cs="Tahoma"/>
                <w:b/>
                <w:i/>
              </w:rPr>
              <w:t>00</w:t>
            </w:r>
          </w:p>
        </w:tc>
        <w:tc>
          <w:tcPr>
            <w:tcW w:w="9540" w:type="dxa"/>
            <w:shd w:val="clear" w:color="auto" w:fill="B3B3B3"/>
          </w:tcPr>
          <w:p w:rsidR="00687661" w:rsidRPr="00701F15" w:rsidRDefault="00687661" w:rsidP="00D65974">
            <w:pPr>
              <w:snapToGrid w:val="0"/>
              <w:spacing w:before="120" w:after="120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Έναρξη </w:t>
            </w:r>
          </w:p>
        </w:tc>
      </w:tr>
      <w:tr w:rsidR="00687661" w:rsidRPr="00FA0FDE" w:rsidTr="00D65974">
        <w:trPr>
          <w:trHeight w:val="658"/>
        </w:trPr>
        <w:tc>
          <w:tcPr>
            <w:tcW w:w="1440" w:type="dxa"/>
            <w:shd w:val="clear" w:color="auto" w:fill="FFFFFF"/>
          </w:tcPr>
          <w:p w:rsidR="00687661" w:rsidRPr="00687661" w:rsidRDefault="00687661" w:rsidP="00687661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3D390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05</w:t>
            </w:r>
          </w:p>
        </w:tc>
        <w:tc>
          <w:tcPr>
            <w:tcW w:w="9540" w:type="dxa"/>
            <w:shd w:val="clear" w:color="auto" w:fill="FFFFFF"/>
            <w:vAlign w:val="center"/>
          </w:tcPr>
          <w:p w:rsidR="00687661" w:rsidRDefault="00687661" w:rsidP="00D65974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Καλωσόρισμα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Εναρκτήρια Προσφώνηση</w:t>
            </w:r>
            <w:r w:rsidRPr="003D390F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687661" w:rsidRPr="004C1996" w:rsidRDefault="00687661" w:rsidP="00D65974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D390F">
              <w:rPr>
                <w:rFonts w:ascii="Tahoma" w:hAnsi="Tahoma" w:cs="Tahoma"/>
                <w:b/>
                <w:sz w:val="20"/>
                <w:szCs w:val="20"/>
              </w:rPr>
              <w:t>Κωνσταντίνος Ουζούνης</w:t>
            </w:r>
            <w:r w:rsidRPr="003D390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CEO</w:t>
            </w:r>
            <w:r w:rsidRPr="0022550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ethosGROUP</w:t>
            </w:r>
          </w:p>
        </w:tc>
      </w:tr>
      <w:tr w:rsidR="00687661" w:rsidRPr="00FA0FDE" w:rsidTr="00400706">
        <w:trPr>
          <w:trHeight w:val="1044"/>
        </w:trPr>
        <w:tc>
          <w:tcPr>
            <w:tcW w:w="1440" w:type="dxa"/>
            <w:shd w:val="clear" w:color="auto" w:fill="FFFFFF"/>
          </w:tcPr>
          <w:p w:rsidR="00687661" w:rsidRPr="00687661" w:rsidRDefault="00687661" w:rsidP="00687661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05</w:t>
            </w:r>
            <w:r w:rsidRPr="003D390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540" w:type="dxa"/>
            <w:shd w:val="clear" w:color="auto" w:fill="FFFFFF"/>
            <w:vAlign w:val="center"/>
          </w:tcPr>
          <w:p w:rsidR="00687661" w:rsidRPr="000F5153" w:rsidRDefault="00FB5907" w:rsidP="00D65974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sz w:val="20"/>
                <w:szCs w:val="20"/>
              </w:rPr>
              <w:t>Καλωσόρισμα</w:t>
            </w:r>
            <w:r w:rsidR="00945D5C">
              <w:rPr>
                <w:rFonts w:ascii="Tahoma" w:hAnsi="Tahoma" w:cs="Tahoma"/>
                <w:sz w:val="20"/>
                <w:szCs w:val="20"/>
              </w:rPr>
              <w:t>–</w:t>
            </w:r>
            <w:r w:rsidR="00687661" w:rsidRPr="000F5153">
              <w:rPr>
                <w:rFonts w:ascii="Tahoma" w:hAnsi="Tahoma" w:cs="Tahoma"/>
                <w:sz w:val="20"/>
                <w:szCs w:val="20"/>
              </w:rPr>
              <w:t>Εισαγωγ</w:t>
            </w:r>
            <w:r w:rsidR="00F93C29">
              <w:rPr>
                <w:rFonts w:ascii="Tahoma" w:hAnsi="Tahoma" w:cs="Tahoma"/>
                <w:sz w:val="20"/>
                <w:szCs w:val="20"/>
              </w:rPr>
              <w:t>ή</w:t>
            </w:r>
            <w:r w:rsidR="00F40C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1C0D">
              <w:rPr>
                <w:rFonts w:ascii="Tahoma" w:hAnsi="Tahoma" w:cs="Tahoma"/>
                <w:sz w:val="20"/>
                <w:szCs w:val="20"/>
              </w:rPr>
              <w:t>στις εργασίες της 2</w:t>
            </w:r>
            <w:r w:rsidR="00501C0D" w:rsidRPr="00501C0D">
              <w:rPr>
                <w:rFonts w:ascii="Tahoma" w:hAnsi="Tahoma" w:cs="Tahoma"/>
                <w:sz w:val="20"/>
                <w:szCs w:val="20"/>
                <w:vertAlign w:val="superscript"/>
              </w:rPr>
              <w:t>ης</w:t>
            </w:r>
            <w:r w:rsidR="00501C0D">
              <w:rPr>
                <w:rFonts w:ascii="Tahoma" w:hAnsi="Tahoma" w:cs="Tahoma"/>
                <w:sz w:val="20"/>
                <w:szCs w:val="20"/>
              </w:rPr>
              <w:t xml:space="preserve"> ημέρας</w:t>
            </w:r>
            <w:r w:rsidR="00687661" w:rsidRPr="000F515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687661" w:rsidRPr="000F5153" w:rsidRDefault="00687661" w:rsidP="00D65974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F5153">
              <w:rPr>
                <w:rFonts w:ascii="Tahoma" w:hAnsi="Tahoma" w:cs="Tahoma"/>
                <w:b/>
                <w:sz w:val="20"/>
                <w:szCs w:val="20"/>
              </w:rPr>
              <w:t>Χρήστος Π. Νούνης</w:t>
            </w:r>
            <w:r w:rsidRPr="000F5153">
              <w:rPr>
                <w:rFonts w:ascii="Tahoma" w:hAnsi="Tahoma" w:cs="Tahoma"/>
                <w:sz w:val="20"/>
                <w:szCs w:val="20"/>
              </w:rPr>
              <w:t>, Πρόεδρος Ελληνικής Ένωσης Ταμείων Επαγγελματικής Ασφάλισης (ΕΛ.Ε.Τ.Ε.Α)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>&amp;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>Πρόεδρος ΔΣ Ταμείου Επαγγελματικής Ασφάλισης Υπουργείου Οικονομικών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>(ΤΕΑ-ΥΠΟΙΚ)</w:t>
            </w:r>
          </w:p>
        </w:tc>
      </w:tr>
      <w:tr w:rsidR="007B1030" w:rsidRPr="00FA0FDE" w:rsidTr="007B1030">
        <w:trPr>
          <w:trHeight w:val="946"/>
        </w:trPr>
        <w:tc>
          <w:tcPr>
            <w:tcW w:w="1440" w:type="dxa"/>
            <w:shd w:val="clear" w:color="auto" w:fill="FFFFFF"/>
          </w:tcPr>
          <w:p w:rsidR="007B1030" w:rsidRPr="00687661" w:rsidRDefault="007B1030" w:rsidP="007B1030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87661">
              <w:rPr>
                <w:rFonts w:ascii="Tahoma" w:hAnsi="Tahoma" w:cs="Tahoma"/>
                <w:sz w:val="20"/>
                <w:szCs w:val="20"/>
              </w:rPr>
              <w:t>10: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687661">
              <w:rPr>
                <w:rFonts w:ascii="Tahoma" w:hAnsi="Tahoma" w:cs="Tahoma"/>
                <w:sz w:val="20"/>
                <w:szCs w:val="20"/>
              </w:rPr>
              <w:t>0-10: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687661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7B1030" w:rsidRDefault="007B1030" w:rsidP="00687661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FFFFFF"/>
            <w:vAlign w:val="center"/>
          </w:tcPr>
          <w:p w:rsidR="007B1030" w:rsidRPr="007352FC" w:rsidRDefault="007B1030" w:rsidP="007B1030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 - Χαιρετισμός</w:t>
            </w:r>
            <w:r w:rsidRPr="00082282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7B1030" w:rsidRPr="000F5153" w:rsidRDefault="007D289B" w:rsidP="007B1030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Γεώργιος Ζαββός</w:t>
            </w:r>
            <w:r w:rsidR="007B1030" w:rsidRPr="00876D3F">
              <w:rPr>
                <w:rFonts w:ascii="Tahoma" w:hAnsi="Tahoma" w:cs="Tahoma"/>
                <w:b/>
                <w:iCs/>
                <w:sz w:val="20"/>
                <w:szCs w:val="20"/>
              </w:rPr>
              <w:t>,</w:t>
            </w:r>
            <w:r w:rsidR="007B1030" w:rsidRPr="00766D9F">
              <w:rPr>
                <w:rFonts w:ascii="Tahoma" w:hAnsi="Tahoma" w:cs="Tahoma"/>
                <w:iCs/>
                <w:sz w:val="20"/>
                <w:szCs w:val="20"/>
              </w:rPr>
              <w:t xml:space="preserve"> Υφυπουργός Οικονομικών αρμόδιος για το Χρηματοπιστωτικό Σύστημα</w:t>
            </w:r>
          </w:p>
        </w:tc>
      </w:tr>
      <w:tr w:rsidR="003D2248" w:rsidRPr="00413BC0" w:rsidTr="00501C0D">
        <w:trPr>
          <w:trHeight w:val="1062"/>
        </w:trPr>
        <w:tc>
          <w:tcPr>
            <w:tcW w:w="1440" w:type="dxa"/>
            <w:shd w:val="clear" w:color="auto" w:fill="auto"/>
          </w:tcPr>
          <w:p w:rsidR="003D2248" w:rsidRPr="00687661" w:rsidRDefault="003D2248" w:rsidP="003D2248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87661">
              <w:rPr>
                <w:rFonts w:ascii="Tahoma" w:hAnsi="Tahoma" w:cs="Tahoma"/>
                <w:sz w:val="20"/>
                <w:szCs w:val="20"/>
              </w:rPr>
              <w:t>10: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687661">
              <w:rPr>
                <w:rFonts w:ascii="Tahoma" w:hAnsi="Tahoma" w:cs="Tahoma"/>
                <w:sz w:val="20"/>
                <w:szCs w:val="20"/>
              </w:rPr>
              <w:t>0-10: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687661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3D2248" w:rsidRPr="003D2248" w:rsidRDefault="003D2248" w:rsidP="00607548">
            <w:pPr>
              <w:snapToGrid w:val="0"/>
              <w:spacing w:before="120" w:after="120"/>
              <w:rPr>
                <w:rFonts w:ascii="Tahoma" w:eastAsia="Tahoma" w:hAnsi="Tahoma" w:cs="Tahoma"/>
                <w:bCs/>
                <w:sz w:val="18"/>
                <w:szCs w:val="18"/>
              </w:rPr>
            </w:pPr>
          </w:p>
        </w:tc>
        <w:tc>
          <w:tcPr>
            <w:tcW w:w="9540" w:type="dxa"/>
            <w:shd w:val="clear" w:color="auto" w:fill="auto"/>
          </w:tcPr>
          <w:p w:rsidR="00501C0D" w:rsidRPr="007352FC" w:rsidRDefault="00501C0D" w:rsidP="00501C0D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 - Παρουσίαση</w:t>
            </w:r>
            <w:r w:rsidRPr="00082282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3D2248" w:rsidRDefault="00501C0D" w:rsidP="00501C0D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501C0D">
              <w:rPr>
                <w:rFonts w:ascii="Tahoma" w:hAnsi="Tahoma" w:cs="Tahoma"/>
                <w:b/>
                <w:sz w:val="20"/>
                <w:szCs w:val="20"/>
              </w:rPr>
              <w:t>Θεοφάνης Μυλων</w:t>
            </w:r>
            <w:bookmarkStart w:id="0" w:name="_GoBack"/>
            <w:bookmarkEnd w:id="0"/>
            <w:r w:rsidRPr="00501C0D">
              <w:rPr>
                <w:rFonts w:ascii="Tahoma" w:hAnsi="Tahoma" w:cs="Tahoma"/>
                <w:b/>
                <w:sz w:val="20"/>
                <w:szCs w:val="20"/>
              </w:rPr>
              <w:t>άς,</w:t>
            </w:r>
            <w:r>
              <w:rPr>
                <w:rFonts w:ascii="Tahoma" w:hAnsi="Tahoma" w:cs="Tahoma"/>
                <w:sz w:val="20"/>
                <w:szCs w:val="20"/>
              </w:rPr>
              <w:t xml:space="preserve"> Πρόεδρος Δ.Σ. &amp; Διευθύνων Σύμβουλος, Eurobank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Asset Management ΑΕΔΑΚ &amp; Πρόεδρος της Ένωσης Θεσμικών Επενδυτών (ΕΘΕ)</w:t>
            </w:r>
          </w:p>
          <w:p w:rsidR="0076297F" w:rsidRPr="0076297F" w:rsidRDefault="0076297F" w:rsidP="0076297F">
            <w:pPr>
              <w:snapToGrid w:val="0"/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297F">
              <w:rPr>
                <w:rFonts w:ascii="Tahoma" w:hAnsi="Tahoma" w:cs="Tahoma"/>
                <w:b/>
                <w:i/>
                <w:sz w:val="20"/>
                <w:szCs w:val="20"/>
              </w:rPr>
              <w:t>«Επαγγελματική Διαχείριση και Ταμεία Επαγγελματικής Ασφάλισης»</w:t>
            </w:r>
          </w:p>
        </w:tc>
      </w:tr>
      <w:tr w:rsidR="0008145C" w:rsidRPr="00BA5918" w:rsidTr="00501C0D">
        <w:trPr>
          <w:trHeight w:val="866"/>
        </w:trPr>
        <w:tc>
          <w:tcPr>
            <w:tcW w:w="1440" w:type="dxa"/>
            <w:shd w:val="clear" w:color="auto" w:fill="auto"/>
          </w:tcPr>
          <w:p w:rsidR="00C62347" w:rsidRPr="00C62347" w:rsidRDefault="0008145C" w:rsidP="007B1030">
            <w:pPr>
              <w:snapToGrid w:val="0"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501C0D">
              <w:rPr>
                <w:rFonts w:ascii="Tahoma" w:hAnsi="Tahoma" w:cs="Tahoma"/>
                <w:sz w:val="20"/>
                <w:szCs w:val="20"/>
              </w:rPr>
              <w:t>1</w:t>
            </w:r>
            <w:r w:rsidR="00C62347" w:rsidRPr="00501C0D">
              <w:rPr>
                <w:rFonts w:ascii="Tahoma" w:hAnsi="Tahoma" w:cs="Tahoma"/>
                <w:sz w:val="20"/>
                <w:szCs w:val="20"/>
              </w:rPr>
              <w:t>0</w:t>
            </w:r>
            <w:r w:rsidR="007468CF" w:rsidRPr="00501C0D">
              <w:rPr>
                <w:rFonts w:ascii="Tahoma" w:hAnsi="Tahoma" w:cs="Tahoma"/>
                <w:sz w:val="20"/>
                <w:szCs w:val="20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="00C62347" w:rsidRPr="00501C0D">
              <w:rPr>
                <w:rFonts w:ascii="Tahoma" w:hAnsi="Tahoma" w:cs="Tahoma"/>
                <w:sz w:val="20"/>
                <w:szCs w:val="20"/>
              </w:rPr>
              <w:t>0</w:t>
            </w:r>
            <w:r w:rsidRPr="00501C0D">
              <w:rPr>
                <w:rFonts w:ascii="Tahoma" w:hAnsi="Tahoma" w:cs="Tahoma"/>
                <w:sz w:val="20"/>
                <w:szCs w:val="20"/>
              </w:rPr>
              <w:t>-</w:t>
            </w:r>
            <w:r w:rsidR="00C62347" w:rsidRPr="00501C0D">
              <w:rPr>
                <w:rFonts w:ascii="Tahoma" w:hAnsi="Tahoma" w:cs="Tahoma"/>
                <w:sz w:val="20"/>
                <w:szCs w:val="20"/>
              </w:rPr>
              <w:t>10</w:t>
            </w:r>
            <w:r w:rsidR="007468CF" w:rsidRPr="00501C0D">
              <w:rPr>
                <w:rFonts w:ascii="Tahoma" w:hAnsi="Tahoma" w:cs="Tahoma"/>
                <w:sz w:val="20"/>
                <w:szCs w:val="20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C62347" w:rsidRPr="00501C0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540" w:type="dxa"/>
            <w:shd w:val="clear" w:color="auto" w:fill="auto"/>
          </w:tcPr>
          <w:p w:rsidR="0008145C" w:rsidRPr="007352FC" w:rsidRDefault="0008145C" w:rsidP="0008145C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 - Παρουσίαση</w:t>
            </w:r>
            <w:r w:rsidRPr="00082282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08145C" w:rsidRPr="00321F30" w:rsidRDefault="007352FC" w:rsidP="00400706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Φαίδων Ταμβακάκης, </w:t>
            </w:r>
            <w:r>
              <w:rPr>
                <w:rFonts w:ascii="Tahoma" w:hAnsi="Tahoma" w:cs="Tahoma"/>
                <w:sz w:val="20"/>
                <w:szCs w:val="20"/>
              </w:rPr>
              <w:t>Συνιδρυτής &amp;</w:t>
            </w:r>
            <w:r w:rsidR="0076297F">
              <w:rPr>
                <w:rFonts w:ascii="Tahoma" w:hAnsi="Tahoma" w:cs="Tahoma"/>
                <w:sz w:val="20"/>
                <w:szCs w:val="20"/>
              </w:rPr>
              <w:t>Π</w:t>
            </w:r>
            <w:r>
              <w:rPr>
                <w:rFonts w:ascii="Tahoma" w:hAnsi="Tahoma" w:cs="Tahoma"/>
                <w:sz w:val="20"/>
                <w:szCs w:val="20"/>
              </w:rPr>
              <w:t xml:space="preserve">ρόεδρος Δ.Σ., </w:t>
            </w:r>
            <w:r w:rsidR="00400706">
              <w:rPr>
                <w:rFonts w:ascii="Tahoma" w:hAnsi="Tahoma" w:cs="Tahoma"/>
                <w:sz w:val="20"/>
                <w:szCs w:val="20"/>
                <w:lang w:val="en-US"/>
              </w:rPr>
              <w:t>ALPHA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="00400706">
              <w:rPr>
                <w:rFonts w:ascii="Tahoma" w:hAnsi="Tahoma" w:cs="Tahoma"/>
                <w:sz w:val="20"/>
                <w:szCs w:val="20"/>
                <w:lang w:val="en-US"/>
              </w:rPr>
              <w:t>RUST</w:t>
            </w:r>
          </w:p>
          <w:p w:rsidR="00400706" w:rsidRPr="007352FC" w:rsidRDefault="00400706" w:rsidP="00400706">
            <w:pPr>
              <w:snapToGrid w:val="0"/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00706">
              <w:rPr>
                <w:rFonts w:ascii="Tahoma" w:hAnsi="Tahoma" w:cs="Tahoma"/>
                <w:b/>
                <w:i/>
                <w:sz w:val="20"/>
                <w:szCs w:val="20"/>
              </w:rPr>
              <w:t>«Επαγγελματικά Ταμεία και Ευημερία»</w:t>
            </w:r>
          </w:p>
        </w:tc>
      </w:tr>
      <w:tr w:rsidR="00687661" w:rsidRPr="00BA5918" w:rsidTr="00F93C29">
        <w:trPr>
          <w:trHeight w:val="1657"/>
        </w:trPr>
        <w:tc>
          <w:tcPr>
            <w:tcW w:w="1440" w:type="dxa"/>
            <w:shd w:val="clear" w:color="auto" w:fill="auto"/>
          </w:tcPr>
          <w:p w:rsidR="00501C0D" w:rsidRPr="00501C0D" w:rsidRDefault="00501C0D" w:rsidP="00501C0D">
            <w:pPr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501C0D">
              <w:rPr>
                <w:rFonts w:ascii="Tahoma" w:hAnsi="Tahoma" w:cs="Tahoma"/>
                <w:sz w:val="20"/>
                <w:szCs w:val="20"/>
              </w:rPr>
              <w:t>10: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Pr="00501C0D">
              <w:rPr>
                <w:rFonts w:ascii="Tahoma" w:hAnsi="Tahoma" w:cs="Tahoma"/>
                <w:sz w:val="20"/>
                <w:szCs w:val="20"/>
              </w:rPr>
              <w:t>0-1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501C0D">
              <w:rPr>
                <w:rFonts w:ascii="Tahoma" w:hAnsi="Tahoma" w:cs="Tahoma"/>
                <w:sz w:val="20"/>
                <w:szCs w:val="20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501C0D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687661" w:rsidRPr="00C62347" w:rsidRDefault="00687661" w:rsidP="00361128">
            <w:pPr>
              <w:snapToGrid w:val="0"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40" w:type="dxa"/>
            <w:shd w:val="clear" w:color="auto" w:fill="auto"/>
          </w:tcPr>
          <w:p w:rsidR="00501C0D" w:rsidRPr="004E398A" w:rsidRDefault="00501C0D" w:rsidP="00501C0D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Ομιλία - Παρουσίαση:</w:t>
            </w:r>
          </w:p>
          <w:p w:rsidR="00501C0D" w:rsidRPr="004A3CED" w:rsidRDefault="00501C0D" w:rsidP="00501C0D">
            <w:pPr>
              <w:snapToGrid w:val="0"/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3CED">
              <w:rPr>
                <w:rFonts w:ascii="Tahoma" w:hAnsi="Tahoma" w:cs="Tahoma"/>
                <w:b/>
                <w:sz w:val="20"/>
                <w:szCs w:val="20"/>
              </w:rPr>
              <w:t xml:space="preserve">Νικόλαος Δ. Φίλιππας, </w:t>
            </w:r>
            <w:r w:rsidRPr="004A3CED">
              <w:rPr>
                <w:rFonts w:ascii="Tahoma" w:hAnsi="Tahoma" w:cs="Tahoma"/>
                <w:sz w:val="20"/>
                <w:szCs w:val="20"/>
              </w:rPr>
              <w:t>Καθηγητής Χρηματοοικονομικής, Πανεπιστήμιο Πειραιά, Επιστημονικός Διευθυντής, Interamerican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3CED">
              <w:rPr>
                <w:rFonts w:ascii="Tahoma" w:hAnsi="Tahoma" w:cs="Tahoma"/>
                <w:sz w:val="20"/>
                <w:szCs w:val="20"/>
              </w:rPr>
              <w:t>Research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3CED">
              <w:rPr>
                <w:rFonts w:ascii="Tahoma" w:hAnsi="Tahoma" w:cs="Tahoma"/>
                <w:sz w:val="20"/>
                <w:szCs w:val="20"/>
              </w:rPr>
              <w:t>Center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3CED">
              <w:rPr>
                <w:rFonts w:ascii="Tahoma" w:hAnsi="Tahoma" w:cs="Tahoma"/>
                <w:sz w:val="20"/>
                <w:szCs w:val="20"/>
              </w:rPr>
              <w:t>&amp; Πρόεδρος, Ινστιτούτο Χρηματοοικονομικού Αλφαβητισμού</w:t>
            </w:r>
          </w:p>
          <w:p w:rsidR="00501C0D" w:rsidRDefault="00501C0D" w:rsidP="00F93C29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413BC0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 xml:space="preserve">«Αξιολόγηση </w:t>
            </w:r>
            <w:r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εφαρμογής</w:t>
            </w:r>
            <w:r w:rsidRPr="00413BC0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 xml:space="preserve"> αμυντικών έναντι επιθετικών επενδυτικών στρατηγικών. Διεθνή Εμπειρικά Ευρήματα»</w:t>
            </w:r>
          </w:p>
        </w:tc>
      </w:tr>
      <w:tr w:rsidR="00746B13" w:rsidRPr="00353B7E" w:rsidTr="00400706">
        <w:trPr>
          <w:trHeight w:val="692"/>
        </w:trPr>
        <w:tc>
          <w:tcPr>
            <w:tcW w:w="1440" w:type="dxa"/>
            <w:shd w:val="clear" w:color="auto" w:fill="D9D9D9" w:themeFill="background1" w:themeFillShade="D9"/>
          </w:tcPr>
          <w:p w:rsidR="00746B13" w:rsidRDefault="00501C0D" w:rsidP="007B103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0-1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540" w:type="dxa"/>
            <w:shd w:val="clear" w:color="auto" w:fill="D9D9D9" w:themeFill="background1" w:themeFillShade="D9"/>
          </w:tcPr>
          <w:p w:rsidR="00501C0D" w:rsidRDefault="00501C0D" w:rsidP="00945D5C">
            <w:pPr>
              <w:ind w:left="1310" w:hanging="13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4DE5">
              <w:rPr>
                <w:rFonts w:ascii="Tahoma" w:hAnsi="Tahoma" w:cs="Tahoma"/>
                <w:b/>
                <w:i/>
                <w:color w:val="993366"/>
              </w:rPr>
              <w:t>Panel</w:t>
            </w:r>
            <w:r>
              <w:rPr>
                <w:rFonts w:ascii="Tahoma" w:hAnsi="Tahoma" w:cs="Tahoma"/>
                <w:b/>
                <w:i/>
                <w:color w:val="993366"/>
              </w:rPr>
              <w:t xml:space="preserve"> Ι</w:t>
            </w:r>
            <w:r>
              <w:rPr>
                <w:rFonts w:ascii="Tahoma" w:hAnsi="Tahoma" w:cs="Tahoma"/>
                <w:b/>
                <w:i/>
                <w:color w:val="993366"/>
                <w:lang w:val="en-US"/>
              </w:rPr>
              <w:t>V</w:t>
            </w:r>
            <w:r w:rsidRPr="001A0B2B">
              <w:rPr>
                <w:rFonts w:ascii="Tahoma" w:hAnsi="Tahoma" w:cs="Tahoma"/>
                <w:b/>
                <w:i/>
                <w:color w:val="993366"/>
              </w:rPr>
              <w:t xml:space="preserve">: 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>«Αποτελέσματα Επενδυτικής Διαχείρισης Ταμείων Επαγγελματικής Ασφάλισης</w:t>
            </w:r>
            <w:r>
              <w:rPr>
                <w:rFonts w:ascii="Tahoma" w:hAnsi="Tahoma" w:cs="Tahoma"/>
                <w:b/>
                <w:i/>
                <w:color w:val="993366"/>
              </w:rPr>
              <w:t>. Μελλοντικές Προοπτικές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>»</w:t>
            </w:r>
          </w:p>
          <w:p w:rsidR="00400706" w:rsidRDefault="00400706" w:rsidP="0008145C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746B13" w:rsidRPr="003B4DC7" w:rsidRDefault="00746B13" w:rsidP="0008145C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Συντονιστής</w:t>
            </w:r>
            <w:r w:rsidRPr="002B53D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7F325A" w:rsidRPr="003D390F">
              <w:rPr>
                <w:rFonts w:ascii="Tahoma" w:hAnsi="Tahoma" w:cs="Tahoma"/>
                <w:b/>
                <w:sz w:val="20"/>
                <w:szCs w:val="20"/>
              </w:rPr>
              <w:t>Κωνσταντίνος Ουζούνης</w:t>
            </w:r>
            <w:r w:rsidR="007F325A" w:rsidRPr="003D390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F325A">
              <w:rPr>
                <w:rFonts w:ascii="Tahoma" w:hAnsi="Tahoma" w:cs="Tahoma"/>
                <w:sz w:val="20"/>
                <w:szCs w:val="20"/>
                <w:lang w:val="en-US"/>
              </w:rPr>
              <w:t>CEO</w:t>
            </w:r>
            <w:r w:rsidR="007F325A" w:rsidRPr="0022550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F325A">
              <w:rPr>
                <w:rFonts w:ascii="Tahoma" w:hAnsi="Tahoma" w:cs="Tahoma"/>
                <w:sz w:val="20"/>
                <w:szCs w:val="20"/>
                <w:lang w:val="en-US"/>
              </w:rPr>
              <w:t>ethosGROUP</w:t>
            </w:r>
          </w:p>
          <w:p w:rsidR="00746B13" w:rsidRPr="002B53D3" w:rsidRDefault="00746B13" w:rsidP="0008145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6B13" w:rsidRDefault="00746B13" w:rsidP="0008145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46B13">
              <w:rPr>
                <w:rFonts w:ascii="Tahoma" w:hAnsi="Tahoma" w:cs="Tahoma"/>
                <w:sz w:val="20"/>
                <w:szCs w:val="20"/>
              </w:rPr>
              <w:t>Ομιλητές:</w:t>
            </w:r>
          </w:p>
          <w:p w:rsidR="00400706" w:rsidRPr="00400706" w:rsidRDefault="00400706" w:rsidP="0008145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00706" w:rsidRPr="00400706" w:rsidRDefault="007352FC" w:rsidP="00400706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 w:rsidRPr="00400706">
              <w:rPr>
                <w:rFonts w:ascii="Tahoma" w:hAnsi="Tahoma" w:cs="Tahoma"/>
                <w:b/>
                <w:sz w:val="20"/>
                <w:szCs w:val="20"/>
              </w:rPr>
              <w:t>Κρις Αίσωπος,</w:t>
            </w:r>
            <w:r w:rsidR="00AA5E46" w:rsidRPr="00AA5E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00706" w:rsidRPr="00400706">
              <w:rPr>
                <w:rFonts w:ascii="Tahoma" w:hAnsi="Tahoma" w:cs="Tahoma"/>
                <w:sz w:val="20"/>
                <w:szCs w:val="20"/>
              </w:rPr>
              <w:t>Διευθύνων Σύμβουλος, ALPHA TRUST &amp; Α’ Αντιπρόεδρος της Ένωσης Θεσμικών</w:t>
            </w:r>
          </w:p>
          <w:p w:rsidR="00400706" w:rsidRPr="00400706" w:rsidRDefault="00400706" w:rsidP="00400706">
            <w:pPr>
              <w:pStyle w:val="gmail-msolistparagraph"/>
              <w:spacing w:before="0" w:beforeAutospacing="0" w:after="0" w:afterAutospacing="0" w:line="252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400706">
              <w:rPr>
                <w:rFonts w:ascii="Tahoma" w:hAnsi="Tahoma" w:cs="Tahoma"/>
                <w:sz w:val="20"/>
                <w:szCs w:val="20"/>
              </w:rPr>
              <w:t>Επενδυτών (ΕΘΕ)</w:t>
            </w:r>
          </w:p>
          <w:p w:rsidR="00C62347" w:rsidRPr="00C62347" w:rsidRDefault="00C62347" w:rsidP="00C62347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Ελένη Κορίτσα</w:t>
            </w:r>
            <w:r>
              <w:rPr>
                <w:rFonts w:ascii="Tahoma" w:hAnsi="Tahoma" w:cs="Tahoma"/>
                <w:sz w:val="20"/>
                <w:szCs w:val="20"/>
              </w:rPr>
              <w:t>, Αντιπρόεδρος Δ.Σ. &amp; Αναπληρώτρια Διευθύνουσα Σύμβουλος, Eurobank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Asset Management ΑΕΔΑΚ </w:t>
            </w:r>
          </w:p>
          <w:p w:rsidR="007352FC" w:rsidRDefault="007352FC" w:rsidP="007352FC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Ηρακλής Μπαμπλέκος</w:t>
            </w:r>
            <w:r>
              <w:rPr>
                <w:rFonts w:ascii="Tahoma" w:hAnsi="Tahoma" w:cs="Tahoma"/>
                <w:sz w:val="20"/>
                <w:szCs w:val="20"/>
              </w:rPr>
              <w:t>, Πρόεδρος Δ.Σ. &amp; Διευθύνων Σύμβουλος, Πειραιώς Asset Management ΑΕΔΑΚ</w:t>
            </w:r>
          </w:p>
          <w:p w:rsidR="007352FC" w:rsidRDefault="00844CDE" w:rsidP="002A4C1C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Θωμάς Κωνσταντινίδης, </w:t>
            </w:r>
            <w:r w:rsidR="008F7E8B" w:rsidRPr="008F7E8B">
              <w:rPr>
                <w:rFonts w:ascii="Tahoma" w:hAnsi="Tahoma" w:cs="Tahoma"/>
                <w:sz w:val="20"/>
                <w:szCs w:val="20"/>
              </w:rPr>
              <w:t>Διευθύνων Σύμβουλος, Ευρωπαϊκή Πίστη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7E8B">
              <w:rPr>
                <w:rFonts w:ascii="Tahoma" w:hAnsi="Tahoma" w:cs="Tahoma"/>
                <w:sz w:val="20"/>
                <w:szCs w:val="20"/>
              </w:rPr>
              <w:t>Asset Management ΑΕΔΑΚ</w:t>
            </w:r>
          </w:p>
          <w:p w:rsidR="00F93C29" w:rsidRPr="007B1030" w:rsidRDefault="007E6ECB" w:rsidP="0076297F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Γιάννης Ρίτσιος, </w:t>
            </w:r>
            <w:r w:rsidR="00945D5C" w:rsidRPr="00057360">
              <w:rPr>
                <w:rFonts w:ascii="Tahoma" w:hAnsi="Tahoma" w:cs="Tahoma"/>
                <w:sz w:val="20"/>
                <w:szCs w:val="20"/>
              </w:rPr>
              <w:t>C</w:t>
            </w:r>
            <w:r w:rsidR="00945D5C" w:rsidRPr="00057360">
              <w:rPr>
                <w:rFonts w:ascii="Tahoma" w:hAnsi="Tahoma" w:cs="Tahoma"/>
                <w:sz w:val="20"/>
                <w:szCs w:val="20"/>
                <w:lang w:val="en-US"/>
              </w:rPr>
              <w:t>FA</w:t>
            </w:r>
            <w:r w:rsidR="00945D5C" w:rsidRPr="00057360">
              <w:rPr>
                <w:rFonts w:ascii="Tahoma" w:hAnsi="Tahoma" w:cs="Tahoma"/>
                <w:sz w:val="20"/>
                <w:szCs w:val="20"/>
              </w:rPr>
              <w:t>,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Επικεφαλής Χαρτοφυλακίου Εντολής, </w:t>
            </w:r>
            <w:r>
              <w:rPr>
                <w:rFonts w:ascii="Tahoma" w:hAnsi="Tahoma" w:cs="Tahoma"/>
                <w:sz w:val="20"/>
                <w:szCs w:val="20"/>
              </w:rPr>
              <w:t>Εθνική Asset Management ΑΕΔΑΚ</w:t>
            </w:r>
          </w:p>
          <w:p w:rsidR="007B1030" w:rsidRPr="002A4C1C" w:rsidRDefault="007B1030" w:rsidP="007B1030">
            <w:pPr>
              <w:pStyle w:val="gmail-msolistparagraph"/>
              <w:spacing w:before="0" w:beforeAutospacing="0" w:after="0" w:afterAutospacing="0" w:line="252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25A" w:rsidRPr="00E71139" w:rsidTr="00B13F31">
        <w:trPr>
          <w:trHeight w:val="692"/>
        </w:trPr>
        <w:tc>
          <w:tcPr>
            <w:tcW w:w="1440" w:type="dxa"/>
            <w:shd w:val="clear" w:color="auto" w:fill="FFFFFF" w:themeFill="background1"/>
            <w:vAlign w:val="center"/>
          </w:tcPr>
          <w:p w:rsidR="00F93C29" w:rsidRPr="00F93C29" w:rsidRDefault="007F325A" w:rsidP="007B1030">
            <w:pPr>
              <w:snapToGrid w:val="0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F93C29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</w:t>
            </w:r>
            <w:r w:rsidR="007B1030">
              <w:rPr>
                <w:rFonts w:ascii="Tahoma" w:hAnsi="Tahoma" w:cs="Tahoma"/>
                <w:b/>
                <w:sz w:val="18"/>
                <w:szCs w:val="18"/>
                <w:lang w:val="en-US"/>
              </w:rPr>
              <w:t>1</w:t>
            </w:r>
            <w:r w:rsidRPr="00F93C29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7B1030">
              <w:rPr>
                <w:rFonts w:ascii="Tahoma" w:hAnsi="Tahoma" w:cs="Tahoma"/>
                <w:b/>
                <w:sz w:val="18"/>
                <w:szCs w:val="18"/>
                <w:lang w:val="en-US"/>
              </w:rPr>
              <w:t>50</w:t>
            </w:r>
            <w:r w:rsidRPr="00F93C29">
              <w:rPr>
                <w:rFonts w:ascii="Tahoma" w:hAnsi="Tahoma" w:cs="Tahoma"/>
                <w:b/>
                <w:sz w:val="18"/>
                <w:szCs w:val="18"/>
              </w:rPr>
              <w:t>-1</w:t>
            </w:r>
            <w:r w:rsidR="003D2248" w:rsidRPr="00F93C29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F93C29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7B1030">
              <w:rPr>
                <w:rFonts w:ascii="Tahoma" w:hAnsi="Tahoma" w:cs="Tahoma"/>
                <w:b/>
                <w:sz w:val="18"/>
                <w:szCs w:val="18"/>
                <w:lang w:val="en-US"/>
              </w:rPr>
              <w:t>1</w:t>
            </w:r>
            <w:r w:rsidR="003D2248" w:rsidRPr="00F93C29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9540" w:type="dxa"/>
            <w:shd w:val="clear" w:color="auto" w:fill="FFFFFF" w:themeFill="background1"/>
            <w:vAlign w:val="center"/>
          </w:tcPr>
          <w:p w:rsidR="003D2248" w:rsidRPr="003D2248" w:rsidRDefault="007F325A" w:rsidP="00F93C29">
            <w:pPr>
              <w:snapToGrid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F50E3F">
              <w:rPr>
                <w:rFonts w:ascii="Tahoma" w:hAnsi="Tahoma" w:cs="Tahoma"/>
                <w:b/>
                <w:sz w:val="22"/>
                <w:szCs w:val="22"/>
                <w:lang w:val="en-US"/>
              </w:rPr>
              <w:t>ΔΙΑΛΕΙΜΜΑ ΔΙΚΤΥΩΣΗΣ</w:t>
            </w:r>
          </w:p>
        </w:tc>
      </w:tr>
      <w:tr w:rsidR="007F325A" w:rsidRPr="00625CF7" w:rsidTr="00377C5A">
        <w:trPr>
          <w:trHeight w:val="798"/>
        </w:trPr>
        <w:tc>
          <w:tcPr>
            <w:tcW w:w="1440" w:type="dxa"/>
            <w:shd w:val="clear" w:color="auto" w:fill="D9D9D9"/>
          </w:tcPr>
          <w:p w:rsidR="007F325A" w:rsidRPr="007F325A" w:rsidRDefault="007468CF" w:rsidP="007B103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D2248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3D2248">
              <w:rPr>
                <w:rFonts w:ascii="Tahoma" w:hAnsi="Tahoma" w:cs="Tahoma"/>
                <w:sz w:val="20"/>
                <w:szCs w:val="20"/>
              </w:rPr>
              <w:t>0</w:t>
            </w:r>
            <w:r w:rsidR="00C62347">
              <w:rPr>
                <w:rFonts w:ascii="Tahoma" w:hAnsi="Tahoma" w:cs="Tahoma"/>
                <w:sz w:val="20"/>
                <w:szCs w:val="20"/>
              </w:rPr>
              <w:t>-1</w:t>
            </w:r>
            <w:r w:rsidR="003D224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3D224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540" w:type="dxa"/>
            <w:shd w:val="clear" w:color="auto" w:fill="D9D9D9"/>
          </w:tcPr>
          <w:p w:rsidR="007F325A" w:rsidRPr="000E7151" w:rsidRDefault="007F325A" w:rsidP="00C62347">
            <w:pPr>
              <w:tabs>
                <w:tab w:val="left" w:pos="1257"/>
              </w:tabs>
              <w:spacing w:after="12" w:line="288" w:lineRule="auto"/>
              <w:ind w:left="1168" w:hanging="116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4DE5">
              <w:rPr>
                <w:rFonts w:ascii="Tahoma" w:hAnsi="Tahoma" w:cs="Tahoma"/>
                <w:b/>
                <w:i/>
                <w:color w:val="993366"/>
              </w:rPr>
              <w:t>Panel</w:t>
            </w:r>
            <w:r w:rsidR="00AA5E46">
              <w:rPr>
                <w:rFonts w:ascii="Tahoma" w:hAnsi="Tahoma" w:cs="Tahoma"/>
                <w:b/>
                <w:i/>
                <w:color w:val="993366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993366"/>
                <w:lang w:val="en-US"/>
              </w:rPr>
              <w:t>V</w:t>
            </w:r>
            <w:r w:rsidRPr="001A0B2B">
              <w:rPr>
                <w:rFonts w:ascii="Tahoma" w:hAnsi="Tahoma" w:cs="Tahoma"/>
                <w:b/>
                <w:i/>
                <w:color w:val="993366"/>
              </w:rPr>
              <w:t xml:space="preserve">: 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>«</w:t>
            </w:r>
            <w:r w:rsidR="00C62347">
              <w:rPr>
                <w:rFonts w:ascii="Tahoma" w:hAnsi="Tahoma" w:cs="Tahoma"/>
                <w:b/>
                <w:i/>
                <w:color w:val="993366"/>
              </w:rPr>
              <w:t>Νέο θεσμικό πλαίσιο λειτουργίας των Ι.Ε.ΣΠ.-Τ.Ε.Α.</w:t>
            </w:r>
            <w:r w:rsidR="007352FC">
              <w:rPr>
                <w:rFonts w:ascii="Tahoma" w:hAnsi="Tahoma" w:cs="Tahoma"/>
                <w:b/>
                <w:i/>
                <w:color w:val="993366"/>
              </w:rPr>
              <w:t xml:space="preserve"> και </w:t>
            </w:r>
            <w:r w:rsidR="00C62347">
              <w:rPr>
                <w:rFonts w:ascii="Tahoma" w:hAnsi="Tahoma" w:cs="Tahoma"/>
                <w:b/>
                <w:i/>
                <w:color w:val="993366"/>
              </w:rPr>
              <w:t xml:space="preserve">ανάγκη </w:t>
            </w:r>
            <w:r w:rsidR="00373C78">
              <w:rPr>
                <w:rFonts w:ascii="Tahoma" w:hAnsi="Tahoma" w:cs="Tahoma"/>
                <w:b/>
                <w:i/>
                <w:color w:val="993366"/>
              </w:rPr>
              <w:t xml:space="preserve">οργανωτικής </w:t>
            </w:r>
            <w:r w:rsidR="00C62347">
              <w:rPr>
                <w:rFonts w:ascii="Tahoma" w:hAnsi="Tahoma" w:cs="Tahoma"/>
                <w:b/>
                <w:i/>
                <w:color w:val="993366"/>
              </w:rPr>
              <w:t>ενίσχυσης του μηχανισμού εποπτείας του 2</w:t>
            </w:r>
            <w:r w:rsidR="00C62347" w:rsidRPr="00C62347">
              <w:rPr>
                <w:rFonts w:ascii="Tahoma" w:hAnsi="Tahoma" w:cs="Tahoma"/>
                <w:b/>
                <w:i/>
                <w:color w:val="993366"/>
                <w:vertAlign w:val="superscript"/>
              </w:rPr>
              <w:t>ου</w:t>
            </w:r>
            <w:r w:rsidR="00C62347">
              <w:rPr>
                <w:rFonts w:ascii="Tahoma" w:hAnsi="Tahoma" w:cs="Tahoma"/>
                <w:b/>
                <w:i/>
                <w:color w:val="993366"/>
              </w:rPr>
              <w:t xml:space="preserve"> πυλώνα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>»</w:t>
            </w:r>
          </w:p>
        </w:tc>
      </w:tr>
      <w:tr w:rsidR="007F325A" w:rsidRPr="00F40CC9" w:rsidTr="007468CF">
        <w:trPr>
          <w:trHeight w:val="1850"/>
        </w:trPr>
        <w:tc>
          <w:tcPr>
            <w:tcW w:w="1440" w:type="dxa"/>
            <w:shd w:val="clear" w:color="auto" w:fill="D9D9D9" w:themeFill="background1" w:themeFillShade="D9"/>
          </w:tcPr>
          <w:p w:rsidR="007F325A" w:rsidRDefault="007F325A" w:rsidP="009F20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D9D9D9" w:themeFill="background1" w:themeFillShade="D9"/>
          </w:tcPr>
          <w:p w:rsidR="00AA5E46" w:rsidRPr="00F40CC9" w:rsidRDefault="007F325A" w:rsidP="002522F2">
            <w:pPr>
              <w:spacing w:line="276" w:lineRule="auto"/>
              <w:ind w:left="1168" w:hanging="116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Συντονιστής</w:t>
            </w:r>
            <w:r w:rsidRPr="002B53D3">
              <w:rPr>
                <w:rFonts w:ascii="Tahoma" w:hAnsi="Tahoma" w:cs="Tahoma"/>
                <w:sz w:val="20"/>
                <w:szCs w:val="20"/>
              </w:rPr>
              <w:t>: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522F2">
              <w:rPr>
                <w:rFonts w:ascii="Tahoma" w:hAnsi="Tahoma" w:cs="Tahoma"/>
                <w:b/>
                <w:sz w:val="20"/>
                <w:szCs w:val="20"/>
              </w:rPr>
              <w:t xml:space="preserve">Χρήστος Τριαντόπουλος, </w:t>
            </w:r>
            <w:r w:rsidR="002522F2" w:rsidRPr="002522F2">
              <w:rPr>
                <w:rFonts w:ascii="Tahoma" w:hAnsi="Tahoma" w:cs="Tahoma"/>
                <w:sz w:val="20"/>
                <w:szCs w:val="20"/>
              </w:rPr>
              <w:t xml:space="preserve">Γενικός Γραμματέας Οικονομικής Πολιτικής, Υπουργείο </w:t>
            </w:r>
          </w:p>
          <w:p w:rsidR="007F325A" w:rsidRPr="002522F2" w:rsidRDefault="00AA5E46" w:rsidP="002522F2">
            <w:pPr>
              <w:spacing w:line="276" w:lineRule="auto"/>
              <w:ind w:left="1168" w:hanging="116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0CC9"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r w:rsidR="002522F2" w:rsidRPr="002522F2">
              <w:rPr>
                <w:rFonts w:ascii="Tahoma" w:hAnsi="Tahoma" w:cs="Tahoma"/>
                <w:sz w:val="20"/>
                <w:szCs w:val="20"/>
              </w:rPr>
              <w:t>Οικονομικών</w:t>
            </w:r>
          </w:p>
          <w:p w:rsidR="007352FC" w:rsidRPr="0049002C" w:rsidRDefault="007352FC" w:rsidP="009F208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325A" w:rsidRPr="00433407" w:rsidRDefault="007F325A" w:rsidP="009F208F">
            <w:pPr>
              <w:rPr>
                <w:rFonts w:ascii="Tahoma" w:hAnsi="Tahoma" w:cs="Tahoma"/>
                <w:sz w:val="20"/>
                <w:szCs w:val="20"/>
              </w:rPr>
            </w:pPr>
            <w:r w:rsidRPr="00746B13">
              <w:rPr>
                <w:rFonts w:ascii="Tahoma" w:hAnsi="Tahoma" w:cs="Tahoma"/>
                <w:sz w:val="20"/>
                <w:szCs w:val="20"/>
              </w:rPr>
              <w:t>Ομιλητές:</w:t>
            </w:r>
          </w:p>
          <w:p w:rsidR="00377C5A" w:rsidRPr="00433407" w:rsidRDefault="00377C5A" w:rsidP="009F208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A4C1C" w:rsidRDefault="002A4C1C" w:rsidP="007352FC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 w:rsidRPr="002A4C1C">
              <w:rPr>
                <w:rFonts w:ascii="Tahoma" w:hAnsi="Tahoma" w:cs="Tahoma"/>
                <w:b/>
                <w:sz w:val="20"/>
                <w:szCs w:val="20"/>
              </w:rPr>
              <w:t>Παυλίνα Καρασιώτου,</w:t>
            </w:r>
            <w:r>
              <w:rPr>
                <w:rFonts w:ascii="Tahoma" w:hAnsi="Tahoma" w:cs="Tahoma"/>
                <w:sz w:val="20"/>
                <w:szCs w:val="20"/>
              </w:rPr>
              <w:t xml:space="preserve"> Γενική Γραμματέας Κοινωνικής Ασφάλισης, Υπουργείο Εργασίας &amp; Κοινωνικών Υποθέσεων </w:t>
            </w:r>
          </w:p>
          <w:p w:rsidR="00373C78" w:rsidRPr="002A4C1C" w:rsidRDefault="00373C78" w:rsidP="00373C78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Ματίνα Σπανοπούλου, </w:t>
            </w:r>
            <w:r>
              <w:rPr>
                <w:rFonts w:ascii="Tahoma" w:hAnsi="Tahoma" w:cs="Tahoma"/>
                <w:sz w:val="20"/>
                <w:szCs w:val="20"/>
              </w:rPr>
              <w:t>Στέλεχος Εθνικής Αναλογιστικής Αρχής</w:t>
            </w:r>
          </w:p>
          <w:p w:rsidR="002A4C1C" w:rsidRDefault="002A4C1C" w:rsidP="002A4C1C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Μαρία Μαργαριτσανάκη,</w:t>
            </w:r>
            <w:r>
              <w:rPr>
                <w:rFonts w:ascii="Tahoma" w:hAnsi="Tahoma" w:cs="Tahoma"/>
                <w:sz w:val="20"/>
                <w:szCs w:val="20"/>
              </w:rPr>
              <w:t xml:space="preserve"> Στέλεχος Επιτροπής Κεφαλαιαγοράς, Διεύθυνση Φορέων</w:t>
            </w:r>
          </w:p>
          <w:p w:rsidR="002522F2" w:rsidRDefault="002522F2" w:rsidP="002A4C1C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Πατρίνα Παπαρρηγοπούλου*, </w:t>
            </w:r>
            <w:r w:rsidRPr="002522F2">
              <w:rPr>
                <w:rFonts w:ascii="Tahoma" w:hAnsi="Tahoma" w:cs="Tahoma"/>
                <w:sz w:val="20"/>
                <w:szCs w:val="20"/>
              </w:rPr>
              <w:t>Καθηγήτρια Νομικής Σχολής Πανεπιστημίου Αθηνών</w:t>
            </w:r>
          </w:p>
          <w:p w:rsidR="007352FC" w:rsidRDefault="002A4C1C" w:rsidP="007352FC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Γεώργιος Κεντούρης</w:t>
            </w:r>
            <w:r w:rsidR="007352FC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2522F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Πρόεδρος &amp;</w:t>
            </w:r>
            <w:r w:rsidR="00587C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52FC">
              <w:rPr>
                <w:rFonts w:ascii="Tahoma" w:hAnsi="Tahoma" w:cs="Tahoma"/>
                <w:sz w:val="20"/>
                <w:szCs w:val="20"/>
              </w:rPr>
              <w:t>Διευθύν</w:t>
            </w:r>
            <w:r>
              <w:rPr>
                <w:rFonts w:ascii="Tahoma" w:hAnsi="Tahoma" w:cs="Tahoma"/>
                <w:sz w:val="20"/>
                <w:szCs w:val="20"/>
              </w:rPr>
              <w:t>ων Σύμβουλος</w:t>
            </w:r>
            <w:r w:rsidR="00321F30">
              <w:rPr>
                <w:rFonts w:ascii="Tahoma" w:hAnsi="Tahoma" w:cs="Tahoma"/>
                <w:sz w:val="20"/>
                <w:szCs w:val="20"/>
              </w:rPr>
              <w:t>,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ΑοΝ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Solutions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Greece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4C1C">
              <w:rPr>
                <w:rFonts w:ascii="Tahoma" w:hAnsi="Tahoma" w:cs="Tahoma"/>
                <w:sz w:val="20"/>
                <w:szCs w:val="20"/>
              </w:rPr>
              <w:t>&amp;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Turkey</w:t>
            </w:r>
          </w:p>
          <w:p w:rsidR="00377C5A" w:rsidRPr="00F93C29" w:rsidRDefault="002A4C1C" w:rsidP="002A4C1C">
            <w:pPr>
              <w:pStyle w:val="ab"/>
              <w:numPr>
                <w:ilvl w:val="0"/>
                <w:numId w:val="19"/>
              </w:numPr>
              <w:rPr>
                <w:rFonts w:ascii="Tahoma" w:hAnsi="Tahoma" w:cs="Tahoma"/>
                <w:b/>
                <w:i/>
                <w:color w:val="99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πόστολος</w:t>
            </w:r>
            <w:r w:rsidR="002522F2" w:rsidRPr="002522F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Δούμας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C50D84" w:rsidRPr="00104D1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03654">
              <w:rPr>
                <w:rFonts w:ascii="Tahoma" w:hAnsi="Tahoma" w:cs="Tahoma"/>
                <w:sz w:val="20"/>
                <w:szCs w:val="20"/>
              </w:rPr>
              <w:t>Managing Director, P</w:t>
            </w:r>
            <w:r w:rsidR="00503654" w:rsidRPr="00503654">
              <w:rPr>
                <w:rFonts w:ascii="Tahoma" w:hAnsi="Tahoma" w:cs="Tahoma"/>
                <w:sz w:val="20"/>
                <w:szCs w:val="20"/>
              </w:rPr>
              <w:t>rudential Informatics</w:t>
            </w:r>
          </w:p>
          <w:p w:rsidR="00F93C29" w:rsidRPr="00503654" w:rsidRDefault="00F93C29" w:rsidP="00F93C29">
            <w:pPr>
              <w:pStyle w:val="ab"/>
              <w:rPr>
                <w:rFonts w:ascii="Tahoma" w:hAnsi="Tahoma" w:cs="Tahoma"/>
                <w:b/>
                <w:i/>
                <w:color w:val="993366"/>
                <w:sz w:val="20"/>
                <w:szCs w:val="20"/>
              </w:rPr>
            </w:pPr>
          </w:p>
        </w:tc>
      </w:tr>
      <w:tr w:rsidR="00F93C29" w:rsidRPr="004D732E" w:rsidTr="00F93C29">
        <w:trPr>
          <w:trHeight w:val="725"/>
        </w:trPr>
        <w:tc>
          <w:tcPr>
            <w:tcW w:w="1440" w:type="dxa"/>
            <w:shd w:val="clear" w:color="auto" w:fill="auto"/>
            <w:vAlign w:val="center"/>
          </w:tcPr>
          <w:p w:rsidR="00F93C29" w:rsidRDefault="00F93C29" w:rsidP="007B103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Pr="00324AF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="007B1030">
              <w:rPr>
                <w:rFonts w:ascii="Tahoma" w:hAnsi="Tahoma" w:cs="Tahom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0 -13:</w:t>
            </w:r>
            <w:r w:rsidR="007B1030">
              <w:rPr>
                <w:rFonts w:ascii="Tahoma" w:hAnsi="Tahoma" w:cs="Tahoma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9540" w:type="dxa"/>
            <w:shd w:val="clear" w:color="auto" w:fill="auto"/>
            <w:vAlign w:val="center"/>
          </w:tcPr>
          <w:p w:rsidR="00F93C29" w:rsidRDefault="00F93C29" w:rsidP="00F93C29">
            <w:pPr>
              <w:rPr>
                <w:rFonts w:ascii="Tahoma" w:hAnsi="Tahoma" w:cs="Tahoma"/>
                <w:sz w:val="20"/>
                <w:szCs w:val="20"/>
              </w:rPr>
            </w:pPr>
            <w:r w:rsidRPr="00F50E3F">
              <w:rPr>
                <w:rFonts w:ascii="Tahoma" w:hAnsi="Tahoma" w:cs="Tahoma"/>
                <w:b/>
                <w:sz w:val="22"/>
                <w:szCs w:val="22"/>
                <w:lang w:val="en-US"/>
              </w:rPr>
              <w:t>ΔΙΑΛΕΙΜΜΑ ΔΙΚΤΥΩΣΗΣ</w:t>
            </w:r>
          </w:p>
        </w:tc>
      </w:tr>
      <w:tr w:rsidR="00F93C29" w:rsidRPr="000E7151" w:rsidTr="00D65974">
        <w:trPr>
          <w:trHeight w:val="798"/>
        </w:trPr>
        <w:tc>
          <w:tcPr>
            <w:tcW w:w="1440" w:type="dxa"/>
            <w:shd w:val="clear" w:color="auto" w:fill="D9D9D9"/>
          </w:tcPr>
          <w:p w:rsidR="00F93C29" w:rsidRPr="007F325A" w:rsidRDefault="00F93C29" w:rsidP="007B103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0-1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540" w:type="dxa"/>
            <w:shd w:val="clear" w:color="auto" w:fill="D9D9D9"/>
          </w:tcPr>
          <w:p w:rsidR="00F93C29" w:rsidRPr="000E7151" w:rsidRDefault="00F93C29" w:rsidP="00D65974">
            <w:pPr>
              <w:tabs>
                <w:tab w:val="left" w:pos="1257"/>
              </w:tabs>
              <w:spacing w:after="12" w:line="288" w:lineRule="auto"/>
              <w:ind w:left="1168" w:hanging="116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4DE5">
              <w:rPr>
                <w:rFonts w:ascii="Tahoma" w:hAnsi="Tahoma" w:cs="Tahoma"/>
                <w:b/>
                <w:i/>
                <w:color w:val="993366"/>
              </w:rPr>
              <w:t>Panel</w:t>
            </w:r>
            <w:r w:rsidR="002522F2">
              <w:rPr>
                <w:rFonts w:ascii="Tahoma" w:hAnsi="Tahoma" w:cs="Tahoma"/>
                <w:b/>
                <w:i/>
                <w:color w:val="993366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993366"/>
                <w:lang w:val="en-US"/>
              </w:rPr>
              <w:t>V</w:t>
            </w:r>
            <w:r>
              <w:rPr>
                <w:rFonts w:ascii="Tahoma" w:hAnsi="Tahoma" w:cs="Tahoma"/>
                <w:b/>
                <w:i/>
                <w:color w:val="993366"/>
              </w:rPr>
              <w:t>Ι</w:t>
            </w:r>
            <w:r w:rsidRPr="001A0B2B">
              <w:rPr>
                <w:rFonts w:ascii="Tahoma" w:hAnsi="Tahoma" w:cs="Tahoma"/>
                <w:b/>
                <w:i/>
                <w:color w:val="993366"/>
              </w:rPr>
              <w:t xml:space="preserve">: 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>«</w:t>
            </w:r>
            <w:r>
              <w:rPr>
                <w:rFonts w:ascii="Tahoma" w:hAnsi="Tahoma" w:cs="Tahoma"/>
                <w:b/>
                <w:i/>
                <w:color w:val="993366"/>
              </w:rPr>
              <w:t>Ταμεία</w:t>
            </w:r>
            <w:r w:rsidR="002522F2">
              <w:rPr>
                <w:rFonts w:ascii="Tahoma" w:hAnsi="Tahoma" w:cs="Tahoma"/>
                <w:b/>
                <w:i/>
                <w:color w:val="993366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993366"/>
              </w:rPr>
              <w:t>Επαγγελματικής Ασφάλισης και Συμπληρωματικές Παροχές Υγείας</w:t>
            </w:r>
            <w:r w:rsidRPr="009B7247">
              <w:rPr>
                <w:rFonts w:ascii="Tahoma" w:hAnsi="Tahoma" w:cs="Tahoma"/>
                <w:b/>
                <w:i/>
                <w:color w:val="993366"/>
              </w:rPr>
              <w:t>.</w:t>
            </w:r>
            <w:r w:rsidRPr="007352FC">
              <w:rPr>
                <w:rFonts w:ascii="Tahoma" w:hAnsi="Tahoma" w:cs="Tahoma"/>
                <w:b/>
                <w:i/>
                <w:color w:val="993366"/>
              </w:rPr>
              <w:t xml:space="preserve"> Συμπράξεις 2ου &amp; 3ου Πυλώνα</w:t>
            </w:r>
            <w:r>
              <w:rPr>
                <w:rFonts w:ascii="Tahoma" w:hAnsi="Tahoma" w:cs="Tahoma"/>
                <w:b/>
                <w:i/>
                <w:color w:val="993366"/>
              </w:rPr>
              <w:t xml:space="preserve"> Ασφάλισης</w:t>
            </w:r>
            <w:r w:rsidRPr="00746B13">
              <w:rPr>
                <w:rFonts w:ascii="Tahoma" w:hAnsi="Tahoma" w:cs="Tahoma"/>
                <w:b/>
                <w:i/>
                <w:color w:val="993366"/>
              </w:rPr>
              <w:t>»</w:t>
            </w:r>
          </w:p>
        </w:tc>
      </w:tr>
      <w:tr w:rsidR="00F93C29" w:rsidRPr="008C3265" w:rsidTr="00D65974">
        <w:trPr>
          <w:trHeight w:val="1850"/>
        </w:trPr>
        <w:tc>
          <w:tcPr>
            <w:tcW w:w="1440" w:type="dxa"/>
            <w:shd w:val="clear" w:color="auto" w:fill="D9D9D9" w:themeFill="background1" w:themeFillShade="D9"/>
          </w:tcPr>
          <w:p w:rsidR="00F93C29" w:rsidRDefault="00F93C29" w:rsidP="00D6597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D9D9D9" w:themeFill="background1" w:themeFillShade="D9"/>
          </w:tcPr>
          <w:p w:rsidR="00F93C29" w:rsidRPr="002B53D3" w:rsidRDefault="00F93C29" w:rsidP="00D659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Συντονιστής</w:t>
            </w:r>
            <w:r w:rsidRPr="002B53D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797F4B">
              <w:rPr>
                <w:rFonts w:ascii="Tahoma" w:hAnsi="Tahoma" w:cs="Tahoma"/>
                <w:b/>
                <w:sz w:val="20"/>
                <w:szCs w:val="20"/>
              </w:rPr>
              <w:t>Χρήστος</w:t>
            </w:r>
            <w:r w:rsidR="002522F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97F4B">
              <w:rPr>
                <w:rFonts w:ascii="Tahoma" w:hAnsi="Tahoma" w:cs="Tahoma"/>
                <w:b/>
                <w:sz w:val="20"/>
                <w:szCs w:val="20"/>
              </w:rPr>
              <w:t>Κώνστας</w:t>
            </w:r>
            <w:r w:rsidRPr="00545237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2522F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Δημοσιογράφος</w:t>
            </w:r>
            <w:r w:rsidRPr="007352FC">
              <w:rPr>
                <w:rFonts w:ascii="Tahoma" w:hAnsi="Tahoma" w:cs="Tahoma"/>
                <w:bCs/>
                <w:iCs/>
                <w:sz w:val="20"/>
                <w:szCs w:val="20"/>
              </w:rPr>
              <w:t>,</w:t>
            </w:r>
            <w:r w:rsidR="002522F2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Head</w:t>
            </w:r>
            <w:r w:rsidR="002522F2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of</w:t>
            </w:r>
            <w:r w:rsidR="002522F2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Content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r w:rsidRPr="007352FC">
              <w:rPr>
                <w:rFonts w:ascii="Tahoma" w:hAnsi="Tahoma" w:cs="Tahoma"/>
                <w:bCs/>
                <w:iCs/>
                <w:sz w:val="20"/>
                <w:szCs w:val="20"/>
              </w:rPr>
              <w:t>ethosMEDIA</w:t>
            </w:r>
            <w:r>
              <w:rPr>
                <w:b/>
                <w:bCs/>
              </w:rPr>
              <w:t> </w:t>
            </w:r>
          </w:p>
          <w:p w:rsidR="00F93C29" w:rsidRPr="0049002C" w:rsidRDefault="00F93C29" w:rsidP="00D6597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93C29" w:rsidRPr="00433407" w:rsidRDefault="00F93C29" w:rsidP="00D65974">
            <w:pPr>
              <w:rPr>
                <w:rFonts w:ascii="Tahoma" w:hAnsi="Tahoma" w:cs="Tahoma"/>
                <w:sz w:val="20"/>
                <w:szCs w:val="20"/>
              </w:rPr>
            </w:pPr>
            <w:r w:rsidRPr="00746B13">
              <w:rPr>
                <w:rFonts w:ascii="Tahoma" w:hAnsi="Tahoma" w:cs="Tahoma"/>
                <w:sz w:val="20"/>
                <w:szCs w:val="20"/>
              </w:rPr>
              <w:t>Ομιλητές:</w:t>
            </w:r>
          </w:p>
          <w:p w:rsidR="00F93C29" w:rsidRPr="00433407" w:rsidRDefault="00F93C29" w:rsidP="00D6597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93C29" w:rsidRDefault="00F93C29" w:rsidP="00D65974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 w:rsidRPr="00341344">
              <w:rPr>
                <w:rFonts w:ascii="Tahoma" w:hAnsi="Tahoma" w:cs="Tahoma"/>
                <w:b/>
                <w:sz w:val="20"/>
                <w:szCs w:val="20"/>
              </w:rPr>
              <w:t>Βασίλης Κικίλιας</w:t>
            </w:r>
            <w:r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1344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Υπουργός Υγείας</w:t>
            </w:r>
          </w:p>
          <w:p w:rsidR="002522F2" w:rsidRPr="00341344" w:rsidRDefault="002522F2" w:rsidP="00D65974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Γεώργιος Πατούλης*, </w:t>
            </w:r>
            <w:r w:rsidRPr="002522F2">
              <w:rPr>
                <w:rFonts w:ascii="Tahoma" w:hAnsi="Tahoma" w:cs="Tahoma"/>
                <w:sz w:val="20"/>
                <w:szCs w:val="20"/>
              </w:rPr>
              <w:t>Περιφερειάρχης Αττικής</w:t>
            </w:r>
          </w:p>
          <w:p w:rsidR="00F93C29" w:rsidRDefault="00F93C29" w:rsidP="00D65974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Αντώνης Βουκλαρής,</w:t>
            </w:r>
            <w:r>
              <w:rPr>
                <w:rFonts w:ascii="Tahoma" w:hAnsi="Tahoma" w:cs="Tahoma"/>
                <w:sz w:val="20"/>
                <w:szCs w:val="20"/>
              </w:rPr>
              <w:t xml:space="preserve"> Διευθύνων Σύμβουλος Ομίλου Ευρωκλινικής</w:t>
            </w:r>
          </w:p>
          <w:p w:rsidR="00AA5E46" w:rsidRPr="00AA5E46" w:rsidRDefault="00F93C29" w:rsidP="00AA5E46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Νίκος Χαλκιόπουλος</w:t>
            </w:r>
            <w:r>
              <w:rPr>
                <w:rFonts w:ascii="Tahoma" w:hAnsi="Tahoma" w:cs="Tahoma"/>
                <w:sz w:val="20"/>
                <w:szCs w:val="20"/>
              </w:rPr>
              <w:t>, Πρόεδρος ΔΣ</w:t>
            </w:r>
            <w:r w:rsidR="002522F2">
              <w:rPr>
                <w:rFonts w:ascii="Tahoma" w:hAnsi="Tahoma" w:cs="Tahoma"/>
                <w:sz w:val="20"/>
                <w:szCs w:val="20"/>
              </w:rPr>
              <w:t xml:space="preserve"> &amp; Γενικός Διευθυντής Χαρτοφυλακίου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AA5E46" w:rsidRPr="00AA5E46"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</w:p>
          <w:p w:rsidR="00F93C29" w:rsidRDefault="00F93C29" w:rsidP="00AA5E46">
            <w:pPr>
              <w:pStyle w:val="gmail-msolistparagraph"/>
              <w:spacing w:before="0" w:beforeAutospacing="0" w:after="0" w:afterAutospacing="0" w:line="252" w:lineRule="auto"/>
              <w:ind w:left="7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Ευρωπαϊκή Πίστη Α.Ε.Γ.Α. </w:t>
            </w:r>
          </w:p>
          <w:p w:rsidR="00F93C29" w:rsidRPr="008C3265" w:rsidRDefault="00F93C29" w:rsidP="00D65974">
            <w:pPr>
              <w:pStyle w:val="gmail-msolistparagraph"/>
              <w:numPr>
                <w:ilvl w:val="0"/>
                <w:numId w:val="19"/>
              </w:numPr>
              <w:spacing w:before="0" w:beforeAutospacing="0" w:after="0" w:afterAutospacing="0" w:line="254" w:lineRule="auto"/>
              <w:rPr>
                <w:rFonts w:ascii="Tahoma" w:hAnsi="Tahoma" w:cs="Tahoma"/>
                <w:b/>
                <w:i/>
                <w:color w:val="99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Χρήστος Νούνης, </w:t>
            </w:r>
            <w:r w:rsidRPr="000F5153">
              <w:rPr>
                <w:rFonts w:ascii="Tahoma" w:hAnsi="Tahoma" w:cs="Tahoma"/>
                <w:sz w:val="20"/>
                <w:szCs w:val="20"/>
              </w:rPr>
              <w:t xml:space="preserve">Πρόεδρος </w:t>
            </w:r>
            <w:r>
              <w:rPr>
                <w:rFonts w:ascii="Tahoma" w:hAnsi="Tahoma" w:cs="Tahoma"/>
                <w:sz w:val="20"/>
                <w:szCs w:val="20"/>
              </w:rPr>
              <w:t>ΕΛ.Ε.Τ.Ε.Α</w:t>
            </w:r>
            <w:r w:rsidR="00104D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F5153">
              <w:rPr>
                <w:rFonts w:ascii="Tahoma" w:hAnsi="Tahoma" w:cs="Tahoma"/>
                <w:sz w:val="20"/>
                <w:szCs w:val="20"/>
              </w:rPr>
              <w:t>&amp;</w:t>
            </w:r>
            <w:r w:rsidR="00104D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A17D5" w:rsidRPr="000F5153">
              <w:rPr>
                <w:rFonts w:ascii="Tahoma" w:hAnsi="Tahoma" w:cs="Tahoma"/>
                <w:sz w:val="20"/>
                <w:szCs w:val="20"/>
              </w:rPr>
              <w:t>Πρόεδρος ΔΣ Ταμείου Επαγγελματικής Ασφάλισης Υπουργείου Οικονομικών</w:t>
            </w:r>
            <w:r w:rsidR="00104D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A17D5" w:rsidRPr="000F5153">
              <w:rPr>
                <w:rFonts w:ascii="Tahoma" w:hAnsi="Tahoma" w:cs="Tahoma"/>
                <w:sz w:val="20"/>
                <w:szCs w:val="20"/>
              </w:rPr>
              <w:t>(ΤΕΑ-ΥΠΟΙΚ)</w:t>
            </w:r>
          </w:p>
          <w:p w:rsidR="00F93C29" w:rsidRPr="000F5460" w:rsidRDefault="00F93C29" w:rsidP="00D65974">
            <w:pPr>
              <w:pStyle w:val="ab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0F5460">
              <w:rPr>
                <w:rFonts w:ascii="Tahoma" w:hAnsi="Tahoma" w:cs="Tahoma"/>
                <w:b/>
                <w:sz w:val="20"/>
                <w:szCs w:val="20"/>
                <w:lang w:val="el-GR"/>
              </w:rPr>
              <w:t>Παναγιώτης Ζαμπέλης,</w:t>
            </w:r>
            <w:r w:rsidRPr="000F5460">
              <w:rPr>
                <w:rFonts w:ascii="Tahoma" w:hAnsi="Tahoma" w:cs="Tahoma"/>
                <w:sz w:val="20"/>
                <w:szCs w:val="20"/>
                <w:lang w:val="el-GR"/>
              </w:rPr>
              <w:t xml:space="preserve"> Αναλογιστής &amp; Πρόεδρος του Ταμείου Επαγγελματικής Ασφάλισης </w:t>
            </w:r>
            <w:r w:rsidR="006A17D5">
              <w:rPr>
                <w:rFonts w:ascii="Tahoma" w:hAnsi="Tahoma" w:cs="Tahoma"/>
                <w:sz w:val="20"/>
                <w:szCs w:val="20"/>
                <w:lang w:val="el-GR"/>
              </w:rPr>
              <w:t>Προσωπικού Ελληνικών Ταχυδρομείων (ΤΕΑ-</w:t>
            </w:r>
            <w:r w:rsidRPr="000F5460">
              <w:rPr>
                <w:rFonts w:ascii="Tahoma" w:hAnsi="Tahoma" w:cs="Tahoma"/>
                <w:sz w:val="20"/>
                <w:szCs w:val="20"/>
                <w:lang w:val="el-GR"/>
              </w:rPr>
              <w:t>ΕΛΤΑ</w:t>
            </w:r>
            <w:r w:rsidR="006A17D5">
              <w:rPr>
                <w:rFonts w:ascii="Tahoma" w:hAnsi="Tahoma" w:cs="Tahoma"/>
                <w:sz w:val="20"/>
                <w:szCs w:val="20"/>
                <w:lang w:val="el-GR"/>
              </w:rPr>
              <w:t>)</w:t>
            </w:r>
          </w:p>
          <w:p w:rsidR="00F93C29" w:rsidRPr="008C3265" w:rsidRDefault="00F93C29" w:rsidP="00D65974">
            <w:pPr>
              <w:pStyle w:val="gmail-msolistparagraph"/>
              <w:spacing w:before="0" w:beforeAutospacing="0" w:after="0" w:afterAutospacing="0" w:line="254" w:lineRule="auto"/>
              <w:ind w:left="720"/>
              <w:rPr>
                <w:rFonts w:ascii="Tahoma" w:hAnsi="Tahoma" w:cs="Tahoma"/>
                <w:b/>
                <w:i/>
                <w:color w:val="993366"/>
                <w:sz w:val="20"/>
                <w:szCs w:val="20"/>
              </w:rPr>
            </w:pPr>
          </w:p>
        </w:tc>
      </w:tr>
      <w:tr w:rsidR="00F93C29" w:rsidRPr="00104D17" w:rsidTr="00F93C29">
        <w:trPr>
          <w:trHeight w:val="826"/>
        </w:trPr>
        <w:tc>
          <w:tcPr>
            <w:tcW w:w="1440" w:type="dxa"/>
            <w:shd w:val="clear" w:color="auto" w:fill="auto"/>
          </w:tcPr>
          <w:p w:rsidR="00F93C29" w:rsidRPr="007F325A" w:rsidRDefault="00F93C29" w:rsidP="007B103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7B1030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540" w:type="dxa"/>
            <w:shd w:val="clear" w:color="auto" w:fill="auto"/>
          </w:tcPr>
          <w:p w:rsidR="00F93C29" w:rsidRPr="007352FC" w:rsidRDefault="00F93C29" w:rsidP="00D65974">
            <w:pPr>
              <w:spacing w:after="12" w:line="288" w:lineRule="auto"/>
              <w:jc w:val="both"/>
              <w:rPr>
                <w:rFonts w:ascii="Tahoma" w:hAnsi="Tahoma" w:cs="Tahoma"/>
                <w:b/>
                <w:i/>
                <w:color w:val="993366"/>
                <w:u w:val="single"/>
              </w:rPr>
            </w:pPr>
            <w:r w:rsidRPr="0008145C">
              <w:rPr>
                <w:rFonts w:ascii="Tahoma" w:hAnsi="Tahoma" w:cs="Tahoma"/>
                <w:b/>
                <w:i/>
                <w:color w:val="993366"/>
                <w:u w:val="single"/>
              </w:rPr>
              <w:t>Συμπεράσματα:</w:t>
            </w:r>
          </w:p>
          <w:p w:rsidR="00104D17" w:rsidRPr="00F40CC9" w:rsidRDefault="00F93C29" w:rsidP="00D65974">
            <w:pPr>
              <w:spacing w:after="12" w:line="288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7352FC">
              <w:rPr>
                <w:rFonts w:ascii="Tahoma" w:hAnsi="Tahoma" w:cs="Tahoma"/>
                <w:b/>
                <w:sz w:val="20"/>
                <w:szCs w:val="20"/>
              </w:rPr>
              <w:t>Χρήστος</w:t>
            </w:r>
            <w:r w:rsidR="00AA5E46" w:rsidRPr="00F40C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352FC">
              <w:rPr>
                <w:rFonts w:ascii="Tahoma" w:hAnsi="Tahoma" w:cs="Tahoma"/>
                <w:b/>
                <w:sz w:val="20"/>
                <w:szCs w:val="20"/>
              </w:rPr>
              <w:t>Κώνστας</w:t>
            </w:r>
            <w:r w:rsidRPr="00F40CC9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2522F2" w:rsidRPr="00F40C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352FC">
              <w:rPr>
                <w:rFonts w:ascii="Tahoma" w:hAnsi="Tahoma" w:cs="Tahoma"/>
                <w:bCs/>
                <w:iCs/>
                <w:sz w:val="20"/>
                <w:szCs w:val="20"/>
              </w:rPr>
              <w:t>Δημοσιογράφος</w:t>
            </w:r>
            <w:r w:rsidRPr="00F40CC9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Head</w:t>
            </w:r>
            <w:r w:rsidR="002522F2" w:rsidRPr="00F40CC9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of</w:t>
            </w:r>
            <w:r w:rsidR="002522F2" w:rsidRPr="00F40CC9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Content</w:t>
            </w:r>
            <w:r w:rsidRPr="00F40CC9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r w:rsidRPr="00433407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ethosMEDIA</w:t>
            </w:r>
          </w:p>
          <w:p w:rsidR="00F93C29" w:rsidRPr="00104D17" w:rsidRDefault="00104D17" w:rsidP="00D65974">
            <w:pPr>
              <w:spacing w:after="12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4D1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Χρήστος Νούνης,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Πρόεδρος ΕΛ.Ε.Τ.Ε.Α. &amp; ΤΕΑ-ΥΠ.ΟΙΚ.</w:t>
            </w:r>
          </w:p>
        </w:tc>
      </w:tr>
      <w:tr w:rsidR="00F93C29" w:rsidRPr="00545237" w:rsidTr="00D65974">
        <w:trPr>
          <w:trHeight w:val="707"/>
        </w:trPr>
        <w:tc>
          <w:tcPr>
            <w:tcW w:w="1440" w:type="dxa"/>
            <w:shd w:val="clear" w:color="auto" w:fill="BFBFBF" w:themeFill="background1" w:themeFillShade="BF"/>
          </w:tcPr>
          <w:p w:rsidR="00F93C29" w:rsidRPr="007F325A" w:rsidRDefault="00F93C29" w:rsidP="007B1030">
            <w:pPr>
              <w:snapToGrid w:val="0"/>
              <w:spacing w:before="120" w:after="120"/>
              <w:rPr>
                <w:rFonts w:ascii="Tahoma" w:hAnsi="Tahoma" w:cs="Tahoma"/>
                <w:i/>
              </w:rPr>
            </w:pPr>
            <w:r w:rsidRPr="00746B13">
              <w:rPr>
                <w:rFonts w:ascii="Tahoma" w:hAnsi="Tahoma" w:cs="Tahoma"/>
                <w:b/>
                <w:i/>
              </w:rPr>
              <w:t>1</w:t>
            </w:r>
            <w:r>
              <w:rPr>
                <w:rFonts w:ascii="Tahoma" w:hAnsi="Tahoma" w:cs="Tahoma"/>
                <w:b/>
                <w:i/>
              </w:rPr>
              <w:t>4</w:t>
            </w:r>
            <w:r w:rsidRPr="00746B13">
              <w:rPr>
                <w:rFonts w:ascii="Tahoma" w:hAnsi="Tahoma" w:cs="Tahoma"/>
                <w:b/>
                <w:i/>
              </w:rPr>
              <w:t>.</w:t>
            </w:r>
            <w:r w:rsidR="007B1030" w:rsidRPr="00104D17">
              <w:rPr>
                <w:rFonts w:ascii="Tahoma" w:hAnsi="Tahoma" w:cs="Tahoma"/>
                <w:b/>
                <w:i/>
              </w:rPr>
              <w:t>3</w:t>
            </w:r>
            <w:r>
              <w:rPr>
                <w:rFonts w:ascii="Tahoma" w:hAnsi="Tahoma" w:cs="Tahoma"/>
                <w:b/>
                <w:i/>
              </w:rPr>
              <w:t>0</w:t>
            </w:r>
          </w:p>
        </w:tc>
        <w:tc>
          <w:tcPr>
            <w:tcW w:w="9540" w:type="dxa"/>
            <w:shd w:val="clear" w:color="auto" w:fill="BFBFBF" w:themeFill="background1" w:themeFillShade="BF"/>
          </w:tcPr>
          <w:p w:rsidR="00F93C29" w:rsidRPr="003C0560" w:rsidRDefault="00F93C29" w:rsidP="00F93C29">
            <w:pPr>
              <w:snapToGrid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</w:rPr>
              <w:t xml:space="preserve">Ολοκλήρωση </w:t>
            </w:r>
            <w:r w:rsidRPr="00413277">
              <w:rPr>
                <w:rFonts w:ascii="Tahoma" w:hAnsi="Tahoma" w:cs="Tahoma"/>
                <w:b/>
                <w:i/>
              </w:rPr>
              <w:t>Διαδικτυακού Συνεδρίου</w:t>
            </w:r>
          </w:p>
        </w:tc>
      </w:tr>
    </w:tbl>
    <w:p w:rsidR="00DE7038" w:rsidRDefault="00C62347" w:rsidP="007352FC">
      <w:pPr>
        <w:jc w:val="right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*Αναμένεται επιβεβαίωση</w:t>
      </w:r>
    </w:p>
    <w:sectPr w:rsidR="00DE7038" w:rsidSect="00941A32">
      <w:headerReference w:type="default" r:id="rId8"/>
      <w:footerReference w:type="even" r:id="rId9"/>
      <w:footerReference w:type="default" r:id="rId10"/>
      <w:pgSz w:w="11906" w:h="16838"/>
      <w:pgMar w:top="1797" w:right="1800" w:bottom="142" w:left="180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49" w:rsidRDefault="00580449">
      <w:r>
        <w:separator/>
      </w:r>
    </w:p>
  </w:endnote>
  <w:endnote w:type="continuationSeparator" w:id="1">
    <w:p w:rsidR="00580449" w:rsidRDefault="0058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5C" w:rsidRDefault="00922076" w:rsidP="002F661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8145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145C" w:rsidRDefault="0008145C" w:rsidP="001C195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5C" w:rsidRPr="006823E2" w:rsidRDefault="00922076" w:rsidP="002F661F">
    <w:pPr>
      <w:pStyle w:val="a4"/>
      <w:framePr w:wrap="around" w:vAnchor="text" w:hAnchor="margin" w:xAlign="right" w:y="1"/>
      <w:rPr>
        <w:rStyle w:val="aa"/>
        <w:rFonts w:ascii="Tahoma" w:hAnsi="Tahoma" w:cs="Tahoma"/>
        <w:sz w:val="20"/>
        <w:szCs w:val="20"/>
      </w:rPr>
    </w:pPr>
    <w:r>
      <w:rPr>
        <w:rStyle w:val="aa"/>
      </w:rPr>
      <w:fldChar w:fldCharType="begin"/>
    </w:r>
    <w:r w:rsidR="0008145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07505">
      <w:rPr>
        <w:rStyle w:val="aa"/>
        <w:noProof/>
      </w:rPr>
      <w:t>5</w:t>
    </w:r>
    <w:r>
      <w:rPr>
        <w:rStyle w:val="aa"/>
      </w:rPr>
      <w:fldChar w:fldCharType="end"/>
    </w:r>
  </w:p>
  <w:p w:rsidR="0008145C" w:rsidRDefault="0008145C" w:rsidP="002F02F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49" w:rsidRDefault="00580449">
      <w:r>
        <w:separator/>
      </w:r>
    </w:p>
  </w:footnote>
  <w:footnote w:type="continuationSeparator" w:id="1">
    <w:p w:rsidR="00580449" w:rsidRDefault="00580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5C" w:rsidRPr="001F626D" w:rsidRDefault="00B13F31" w:rsidP="000C73B7">
    <w:pPr>
      <w:pStyle w:val="a3"/>
      <w:ind w:left="-90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545705" cy="1327785"/>
          <wp:effectExtent l="0" t="0" r="0" b="5715"/>
          <wp:wrapTight wrapText="bothSides">
            <wp:wrapPolygon edited="0">
              <wp:start x="0" y="0"/>
              <wp:lineTo x="0" y="21383"/>
              <wp:lineTo x="21540" y="21383"/>
              <wp:lineTo x="21540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32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15pt;height:.65pt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4">
    <w:nsid w:val="023014E7"/>
    <w:multiLevelType w:val="hybridMultilevel"/>
    <w:tmpl w:val="A552DCEE"/>
    <w:lvl w:ilvl="0" w:tplc="211EC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7619AC"/>
    <w:multiLevelType w:val="hybridMultilevel"/>
    <w:tmpl w:val="417ED202"/>
    <w:lvl w:ilvl="0" w:tplc="D904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AE2BA2"/>
    <w:multiLevelType w:val="hybridMultilevel"/>
    <w:tmpl w:val="4992BE6E"/>
    <w:lvl w:ilvl="0" w:tplc="F96ADC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96F14"/>
    <w:multiLevelType w:val="hybridMultilevel"/>
    <w:tmpl w:val="0820192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443F8E"/>
    <w:multiLevelType w:val="hybridMultilevel"/>
    <w:tmpl w:val="6B307374"/>
    <w:lvl w:ilvl="0" w:tplc="202A6C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14A5B"/>
    <w:multiLevelType w:val="hybridMultilevel"/>
    <w:tmpl w:val="B1662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C2B25"/>
    <w:multiLevelType w:val="hybridMultilevel"/>
    <w:tmpl w:val="EEE6AC34"/>
    <w:lvl w:ilvl="0" w:tplc="917A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5504"/>
    <w:multiLevelType w:val="hybridMultilevel"/>
    <w:tmpl w:val="C5B08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615D5"/>
    <w:multiLevelType w:val="hybridMultilevel"/>
    <w:tmpl w:val="82101082"/>
    <w:lvl w:ilvl="0" w:tplc="9CCA5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82168"/>
    <w:multiLevelType w:val="hybridMultilevel"/>
    <w:tmpl w:val="E0048EC2"/>
    <w:lvl w:ilvl="0" w:tplc="504AA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E48F4"/>
    <w:multiLevelType w:val="hybridMultilevel"/>
    <w:tmpl w:val="C2D4E14E"/>
    <w:lvl w:ilvl="0" w:tplc="F96ADC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95A18"/>
    <w:multiLevelType w:val="hybridMultilevel"/>
    <w:tmpl w:val="067E8F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E61EB"/>
    <w:multiLevelType w:val="hybridMultilevel"/>
    <w:tmpl w:val="84B24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20E1F"/>
    <w:multiLevelType w:val="hybridMultilevel"/>
    <w:tmpl w:val="E7C06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C512D"/>
    <w:multiLevelType w:val="hybridMultilevel"/>
    <w:tmpl w:val="FF424F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86363F"/>
    <w:multiLevelType w:val="hybridMultilevel"/>
    <w:tmpl w:val="835CD3A8"/>
    <w:lvl w:ilvl="0" w:tplc="B844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27D66"/>
    <w:multiLevelType w:val="hybridMultilevel"/>
    <w:tmpl w:val="33B646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55F49"/>
    <w:multiLevelType w:val="hybridMultilevel"/>
    <w:tmpl w:val="DB2EFCD8"/>
    <w:lvl w:ilvl="0" w:tplc="9FF6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011DE"/>
    <w:multiLevelType w:val="hybridMultilevel"/>
    <w:tmpl w:val="7FAEAF5C"/>
    <w:lvl w:ilvl="0" w:tplc="86C4B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17"/>
  </w:num>
  <w:num w:numId="6">
    <w:abstractNumId w:val="6"/>
  </w:num>
  <w:num w:numId="7">
    <w:abstractNumId w:val="7"/>
  </w:num>
  <w:num w:numId="8">
    <w:abstractNumId w:val="19"/>
  </w:num>
  <w:num w:numId="9">
    <w:abstractNumId w:val="10"/>
  </w:num>
  <w:num w:numId="10">
    <w:abstractNumId w:val="13"/>
  </w:num>
  <w:num w:numId="11">
    <w:abstractNumId w:val="16"/>
  </w:num>
  <w:num w:numId="12">
    <w:abstractNumId w:val="9"/>
  </w:num>
  <w:num w:numId="13">
    <w:abstractNumId w:val="18"/>
  </w:num>
  <w:num w:numId="14">
    <w:abstractNumId w:val="5"/>
  </w:num>
  <w:num w:numId="15">
    <w:abstractNumId w:val="21"/>
  </w:num>
  <w:num w:numId="16">
    <w:abstractNumId w:val="22"/>
  </w:num>
  <w:num w:numId="17">
    <w:abstractNumId w:val="12"/>
  </w:num>
  <w:num w:numId="18">
    <w:abstractNumId w:val="22"/>
  </w:num>
  <w:num w:numId="19">
    <w:abstractNumId w:val="22"/>
  </w:num>
  <w:num w:numId="20">
    <w:abstractNumId w:val="15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6FC6"/>
    <w:rsid w:val="00000351"/>
    <w:rsid w:val="00000598"/>
    <w:rsid w:val="00001165"/>
    <w:rsid w:val="000016C6"/>
    <w:rsid w:val="00001702"/>
    <w:rsid w:val="00001F16"/>
    <w:rsid w:val="0000290A"/>
    <w:rsid w:val="00004D52"/>
    <w:rsid w:val="00005F0E"/>
    <w:rsid w:val="00006B70"/>
    <w:rsid w:val="00006CA6"/>
    <w:rsid w:val="00007C5F"/>
    <w:rsid w:val="0001059D"/>
    <w:rsid w:val="00010612"/>
    <w:rsid w:val="00010FAC"/>
    <w:rsid w:val="0001196F"/>
    <w:rsid w:val="00011E39"/>
    <w:rsid w:val="00012086"/>
    <w:rsid w:val="00012EAC"/>
    <w:rsid w:val="00013E66"/>
    <w:rsid w:val="00014255"/>
    <w:rsid w:val="0001527C"/>
    <w:rsid w:val="00015B25"/>
    <w:rsid w:val="0001629C"/>
    <w:rsid w:val="00016391"/>
    <w:rsid w:val="000165C6"/>
    <w:rsid w:val="00016810"/>
    <w:rsid w:val="0002087B"/>
    <w:rsid w:val="00020F7C"/>
    <w:rsid w:val="00021353"/>
    <w:rsid w:val="00021A78"/>
    <w:rsid w:val="00021EC0"/>
    <w:rsid w:val="00023559"/>
    <w:rsid w:val="00024160"/>
    <w:rsid w:val="00024D4E"/>
    <w:rsid w:val="0002558F"/>
    <w:rsid w:val="000257EF"/>
    <w:rsid w:val="00025972"/>
    <w:rsid w:val="00026042"/>
    <w:rsid w:val="00026E44"/>
    <w:rsid w:val="0002755B"/>
    <w:rsid w:val="00027735"/>
    <w:rsid w:val="0003115E"/>
    <w:rsid w:val="00034468"/>
    <w:rsid w:val="00035949"/>
    <w:rsid w:val="00035BFE"/>
    <w:rsid w:val="000375C0"/>
    <w:rsid w:val="00037BBD"/>
    <w:rsid w:val="00037CDE"/>
    <w:rsid w:val="00041E5D"/>
    <w:rsid w:val="000429C7"/>
    <w:rsid w:val="0004343D"/>
    <w:rsid w:val="0004368E"/>
    <w:rsid w:val="0004373B"/>
    <w:rsid w:val="000440BD"/>
    <w:rsid w:val="0004419B"/>
    <w:rsid w:val="000448DF"/>
    <w:rsid w:val="00044D4D"/>
    <w:rsid w:val="0004546C"/>
    <w:rsid w:val="00045839"/>
    <w:rsid w:val="00045C46"/>
    <w:rsid w:val="000461D8"/>
    <w:rsid w:val="000463FC"/>
    <w:rsid w:val="000468F3"/>
    <w:rsid w:val="00046DAE"/>
    <w:rsid w:val="000470DF"/>
    <w:rsid w:val="000475C8"/>
    <w:rsid w:val="00047602"/>
    <w:rsid w:val="00047824"/>
    <w:rsid w:val="00047B1D"/>
    <w:rsid w:val="00050761"/>
    <w:rsid w:val="00050BC8"/>
    <w:rsid w:val="00051254"/>
    <w:rsid w:val="000514C0"/>
    <w:rsid w:val="00052741"/>
    <w:rsid w:val="00052C33"/>
    <w:rsid w:val="000532FF"/>
    <w:rsid w:val="000534D1"/>
    <w:rsid w:val="00054026"/>
    <w:rsid w:val="00054BAF"/>
    <w:rsid w:val="00055966"/>
    <w:rsid w:val="00055B88"/>
    <w:rsid w:val="00055FB8"/>
    <w:rsid w:val="000561F4"/>
    <w:rsid w:val="00056CCA"/>
    <w:rsid w:val="00057874"/>
    <w:rsid w:val="000609D0"/>
    <w:rsid w:val="00060A6E"/>
    <w:rsid w:val="00061440"/>
    <w:rsid w:val="00062554"/>
    <w:rsid w:val="00062CE8"/>
    <w:rsid w:val="00062F03"/>
    <w:rsid w:val="000636A6"/>
    <w:rsid w:val="00063CAD"/>
    <w:rsid w:val="00064021"/>
    <w:rsid w:val="000641BE"/>
    <w:rsid w:val="000644F6"/>
    <w:rsid w:val="00064AA5"/>
    <w:rsid w:val="00064E3A"/>
    <w:rsid w:val="0006517A"/>
    <w:rsid w:val="0006595E"/>
    <w:rsid w:val="00065C4D"/>
    <w:rsid w:val="00066626"/>
    <w:rsid w:val="000667D9"/>
    <w:rsid w:val="000672F7"/>
    <w:rsid w:val="0007011B"/>
    <w:rsid w:val="00070695"/>
    <w:rsid w:val="00070751"/>
    <w:rsid w:val="00070787"/>
    <w:rsid w:val="000734DF"/>
    <w:rsid w:val="00073AF6"/>
    <w:rsid w:val="00073F63"/>
    <w:rsid w:val="0007427E"/>
    <w:rsid w:val="00074361"/>
    <w:rsid w:val="00074E97"/>
    <w:rsid w:val="00076266"/>
    <w:rsid w:val="000763CF"/>
    <w:rsid w:val="00077298"/>
    <w:rsid w:val="00077AAC"/>
    <w:rsid w:val="000813F4"/>
    <w:rsid w:val="0008145C"/>
    <w:rsid w:val="0008221A"/>
    <w:rsid w:val="00082282"/>
    <w:rsid w:val="000823C2"/>
    <w:rsid w:val="00082E92"/>
    <w:rsid w:val="000833D8"/>
    <w:rsid w:val="000837EB"/>
    <w:rsid w:val="000845DB"/>
    <w:rsid w:val="00084602"/>
    <w:rsid w:val="000855B6"/>
    <w:rsid w:val="0008609B"/>
    <w:rsid w:val="0008612E"/>
    <w:rsid w:val="000866C2"/>
    <w:rsid w:val="00086770"/>
    <w:rsid w:val="00086DB2"/>
    <w:rsid w:val="000873F8"/>
    <w:rsid w:val="000916B0"/>
    <w:rsid w:val="0009210A"/>
    <w:rsid w:val="00092144"/>
    <w:rsid w:val="00093308"/>
    <w:rsid w:val="000937C9"/>
    <w:rsid w:val="00093924"/>
    <w:rsid w:val="00093FF1"/>
    <w:rsid w:val="000941D5"/>
    <w:rsid w:val="00094CC2"/>
    <w:rsid w:val="00094F43"/>
    <w:rsid w:val="00094FAC"/>
    <w:rsid w:val="000967CE"/>
    <w:rsid w:val="00097392"/>
    <w:rsid w:val="00097960"/>
    <w:rsid w:val="00097B97"/>
    <w:rsid w:val="00097CFA"/>
    <w:rsid w:val="00097F77"/>
    <w:rsid w:val="000A04F1"/>
    <w:rsid w:val="000A07A6"/>
    <w:rsid w:val="000A0905"/>
    <w:rsid w:val="000A14B3"/>
    <w:rsid w:val="000A1BD6"/>
    <w:rsid w:val="000A1E15"/>
    <w:rsid w:val="000A3900"/>
    <w:rsid w:val="000A48C1"/>
    <w:rsid w:val="000A54DF"/>
    <w:rsid w:val="000A6209"/>
    <w:rsid w:val="000A6962"/>
    <w:rsid w:val="000A6A90"/>
    <w:rsid w:val="000A7EE8"/>
    <w:rsid w:val="000B0180"/>
    <w:rsid w:val="000B0EEA"/>
    <w:rsid w:val="000B1059"/>
    <w:rsid w:val="000B1FFF"/>
    <w:rsid w:val="000B20CA"/>
    <w:rsid w:val="000B3013"/>
    <w:rsid w:val="000B3A5D"/>
    <w:rsid w:val="000B49A5"/>
    <w:rsid w:val="000B53D9"/>
    <w:rsid w:val="000B5537"/>
    <w:rsid w:val="000B5D50"/>
    <w:rsid w:val="000B5E59"/>
    <w:rsid w:val="000B5F5F"/>
    <w:rsid w:val="000B6275"/>
    <w:rsid w:val="000B6EDB"/>
    <w:rsid w:val="000B7B5A"/>
    <w:rsid w:val="000C0284"/>
    <w:rsid w:val="000C1246"/>
    <w:rsid w:val="000C16F0"/>
    <w:rsid w:val="000C1D72"/>
    <w:rsid w:val="000C1D94"/>
    <w:rsid w:val="000C260C"/>
    <w:rsid w:val="000C2BDE"/>
    <w:rsid w:val="000C2E8A"/>
    <w:rsid w:val="000C4963"/>
    <w:rsid w:val="000C4A4F"/>
    <w:rsid w:val="000C53C8"/>
    <w:rsid w:val="000C55A5"/>
    <w:rsid w:val="000C5B26"/>
    <w:rsid w:val="000C6839"/>
    <w:rsid w:val="000C6C87"/>
    <w:rsid w:val="000C73B7"/>
    <w:rsid w:val="000D0148"/>
    <w:rsid w:val="000D0E90"/>
    <w:rsid w:val="000D24C6"/>
    <w:rsid w:val="000D27D6"/>
    <w:rsid w:val="000D338D"/>
    <w:rsid w:val="000D4088"/>
    <w:rsid w:val="000D4144"/>
    <w:rsid w:val="000D47AB"/>
    <w:rsid w:val="000D5E7B"/>
    <w:rsid w:val="000D5F3C"/>
    <w:rsid w:val="000D6DE6"/>
    <w:rsid w:val="000D7971"/>
    <w:rsid w:val="000D7A0E"/>
    <w:rsid w:val="000D7DFC"/>
    <w:rsid w:val="000D7FDD"/>
    <w:rsid w:val="000E0076"/>
    <w:rsid w:val="000E0476"/>
    <w:rsid w:val="000E0F16"/>
    <w:rsid w:val="000E1743"/>
    <w:rsid w:val="000E1F17"/>
    <w:rsid w:val="000E20D0"/>
    <w:rsid w:val="000E240D"/>
    <w:rsid w:val="000E2889"/>
    <w:rsid w:val="000E2A3F"/>
    <w:rsid w:val="000E33F1"/>
    <w:rsid w:val="000E36E1"/>
    <w:rsid w:val="000E401C"/>
    <w:rsid w:val="000E4031"/>
    <w:rsid w:val="000E47A0"/>
    <w:rsid w:val="000E5785"/>
    <w:rsid w:val="000E581C"/>
    <w:rsid w:val="000E5CD8"/>
    <w:rsid w:val="000E5F47"/>
    <w:rsid w:val="000E6D86"/>
    <w:rsid w:val="000E6DBF"/>
    <w:rsid w:val="000E6F48"/>
    <w:rsid w:val="000E7151"/>
    <w:rsid w:val="000E71B0"/>
    <w:rsid w:val="000E7629"/>
    <w:rsid w:val="000F0A7D"/>
    <w:rsid w:val="000F1852"/>
    <w:rsid w:val="000F2896"/>
    <w:rsid w:val="000F3B1A"/>
    <w:rsid w:val="000F3F39"/>
    <w:rsid w:val="000F4340"/>
    <w:rsid w:val="000F47C9"/>
    <w:rsid w:val="000F4944"/>
    <w:rsid w:val="000F49AC"/>
    <w:rsid w:val="000F4E83"/>
    <w:rsid w:val="000F5004"/>
    <w:rsid w:val="000F5153"/>
    <w:rsid w:val="000F5460"/>
    <w:rsid w:val="000F5B6D"/>
    <w:rsid w:val="000F6886"/>
    <w:rsid w:val="000F6B71"/>
    <w:rsid w:val="000F7134"/>
    <w:rsid w:val="001000AF"/>
    <w:rsid w:val="001008B4"/>
    <w:rsid w:val="00100B64"/>
    <w:rsid w:val="00100C93"/>
    <w:rsid w:val="00100E69"/>
    <w:rsid w:val="0010101E"/>
    <w:rsid w:val="001012ED"/>
    <w:rsid w:val="00101EF4"/>
    <w:rsid w:val="00102253"/>
    <w:rsid w:val="0010373A"/>
    <w:rsid w:val="0010489D"/>
    <w:rsid w:val="00104D17"/>
    <w:rsid w:val="00105705"/>
    <w:rsid w:val="00105776"/>
    <w:rsid w:val="0010613C"/>
    <w:rsid w:val="00106B3D"/>
    <w:rsid w:val="00106E94"/>
    <w:rsid w:val="001079C4"/>
    <w:rsid w:val="00110651"/>
    <w:rsid w:val="00110A3E"/>
    <w:rsid w:val="00110EEE"/>
    <w:rsid w:val="00111F15"/>
    <w:rsid w:val="00113329"/>
    <w:rsid w:val="001136A8"/>
    <w:rsid w:val="00113A9F"/>
    <w:rsid w:val="0011558D"/>
    <w:rsid w:val="00116330"/>
    <w:rsid w:val="0011648F"/>
    <w:rsid w:val="001167C6"/>
    <w:rsid w:val="00116D40"/>
    <w:rsid w:val="001170C7"/>
    <w:rsid w:val="0011730B"/>
    <w:rsid w:val="0012034D"/>
    <w:rsid w:val="0012064C"/>
    <w:rsid w:val="00120A22"/>
    <w:rsid w:val="0012149D"/>
    <w:rsid w:val="00121641"/>
    <w:rsid w:val="00121C94"/>
    <w:rsid w:val="00121FB5"/>
    <w:rsid w:val="00122500"/>
    <w:rsid w:val="00122A6C"/>
    <w:rsid w:val="001238AA"/>
    <w:rsid w:val="001246BC"/>
    <w:rsid w:val="00124D99"/>
    <w:rsid w:val="001260E6"/>
    <w:rsid w:val="001261ED"/>
    <w:rsid w:val="0012639E"/>
    <w:rsid w:val="0012649E"/>
    <w:rsid w:val="00126649"/>
    <w:rsid w:val="001266E0"/>
    <w:rsid w:val="00126713"/>
    <w:rsid w:val="00126C45"/>
    <w:rsid w:val="00127A7B"/>
    <w:rsid w:val="00127FC0"/>
    <w:rsid w:val="00130EEF"/>
    <w:rsid w:val="0013120A"/>
    <w:rsid w:val="001313A3"/>
    <w:rsid w:val="001315B4"/>
    <w:rsid w:val="0013257C"/>
    <w:rsid w:val="001358F3"/>
    <w:rsid w:val="00135D09"/>
    <w:rsid w:val="00135F24"/>
    <w:rsid w:val="0013611F"/>
    <w:rsid w:val="00136791"/>
    <w:rsid w:val="001367DA"/>
    <w:rsid w:val="0013700B"/>
    <w:rsid w:val="00137CE0"/>
    <w:rsid w:val="00137D1D"/>
    <w:rsid w:val="001403D7"/>
    <w:rsid w:val="00140692"/>
    <w:rsid w:val="00140709"/>
    <w:rsid w:val="00141094"/>
    <w:rsid w:val="00141B7E"/>
    <w:rsid w:val="0014317A"/>
    <w:rsid w:val="0014413C"/>
    <w:rsid w:val="00144B0D"/>
    <w:rsid w:val="00146CD8"/>
    <w:rsid w:val="00146E19"/>
    <w:rsid w:val="001476A3"/>
    <w:rsid w:val="00147712"/>
    <w:rsid w:val="00147AD4"/>
    <w:rsid w:val="00150009"/>
    <w:rsid w:val="00150247"/>
    <w:rsid w:val="001507DF"/>
    <w:rsid w:val="00150EE2"/>
    <w:rsid w:val="001511A3"/>
    <w:rsid w:val="0015150D"/>
    <w:rsid w:val="00152652"/>
    <w:rsid w:val="00152C99"/>
    <w:rsid w:val="00152D32"/>
    <w:rsid w:val="00153313"/>
    <w:rsid w:val="001536E5"/>
    <w:rsid w:val="001537E6"/>
    <w:rsid w:val="00154277"/>
    <w:rsid w:val="0015475B"/>
    <w:rsid w:val="00154BAA"/>
    <w:rsid w:val="001553D4"/>
    <w:rsid w:val="001556D7"/>
    <w:rsid w:val="00155D25"/>
    <w:rsid w:val="00156D0F"/>
    <w:rsid w:val="00156EAC"/>
    <w:rsid w:val="00157F63"/>
    <w:rsid w:val="001616EE"/>
    <w:rsid w:val="001617FB"/>
    <w:rsid w:val="001621DA"/>
    <w:rsid w:val="00162B94"/>
    <w:rsid w:val="00163430"/>
    <w:rsid w:val="0016347B"/>
    <w:rsid w:val="001644A9"/>
    <w:rsid w:val="0016490E"/>
    <w:rsid w:val="00166B2D"/>
    <w:rsid w:val="00167937"/>
    <w:rsid w:val="00167BC7"/>
    <w:rsid w:val="00167E98"/>
    <w:rsid w:val="00170A7A"/>
    <w:rsid w:val="00170B29"/>
    <w:rsid w:val="00170F49"/>
    <w:rsid w:val="001711BA"/>
    <w:rsid w:val="0017175F"/>
    <w:rsid w:val="00171C6D"/>
    <w:rsid w:val="00171D1F"/>
    <w:rsid w:val="00171D39"/>
    <w:rsid w:val="0017290F"/>
    <w:rsid w:val="0017295C"/>
    <w:rsid w:val="00172E8D"/>
    <w:rsid w:val="00173473"/>
    <w:rsid w:val="00173D33"/>
    <w:rsid w:val="0017467B"/>
    <w:rsid w:val="0017473E"/>
    <w:rsid w:val="001747CE"/>
    <w:rsid w:val="0017518D"/>
    <w:rsid w:val="001757B8"/>
    <w:rsid w:val="00175D89"/>
    <w:rsid w:val="00176778"/>
    <w:rsid w:val="001769B8"/>
    <w:rsid w:val="00176AC3"/>
    <w:rsid w:val="0017730F"/>
    <w:rsid w:val="0018031D"/>
    <w:rsid w:val="00180851"/>
    <w:rsid w:val="00180DEA"/>
    <w:rsid w:val="00181311"/>
    <w:rsid w:val="00181761"/>
    <w:rsid w:val="00182A44"/>
    <w:rsid w:val="00183350"/>
    <w:rsid w:val="00183389"/>
    <w:rsid w:val="00183C58"/>
    <w:rsid w:val="001842CD"/>
    <w:rsid w:val="001849B5"/>
    <w:rsid w:val="00184A15"/>
    <w:rsid w:val="001851A8"/>
    <w:rsid w:val="00185890"/>
    <w:rsid w:val="00185A92"/>
    <w:rsid w:val="00185AB9"/>
    <w:rsid w:val="00185D68"/>
    <w:rsid w:val="00185E10"/>
    <w:rsid w:val="00186B0D"/>
    <w:rsid w:val="00186B48"/>
    <w:rsid w:val="0019080D"/>
    <w:rsid w:val="00191A40"/>
    <w:rsid w:val="001921F6"/>
    <w:rsid w:val="0019261A"/>
    <w:rsid w:val="0019298D"/>
    <w:rsid w:val="001937DB"/>
    <w:rsid w:val="00193FCA"/>
    <w:rsid w:val="001943A5"/>
    <w:rsid w:val="00194DD4"/>
    <w:rsid w:val="00195BC0"/>
    <w:rsid w:val="001962F9"/>
    <w:rsid w:val="00196461"/>
    <w:rsid w:val="0019658B"/>
    <w:rsid w:val="00197660"/>
    <w:rsid w:val="001A001D"/>
    <w:rsid w:val="001A0963"/>
    <w:rsid w:val="001A0B2B"/>
    <w:rsid w:val="001A0B68"/>
    <w:rsid w:val="001A194C"/>
    <w:rsid w:val="001A1F13"/>
    <w:rsid w:val="001A2758"/>
    <w:rsid w:val="001A3CDC"/>
    <w:rsid w:val="001A44FE"/>
    <w:rsid w:val="001A5844"/>
    <w:rsid w:val="001A5E85"/>
    <w:rsid w:val="001A6D66"/>
    <w:rsid w:val="001A6F69"/>
    <w:rsid w:val="001B0228"/>
    <w:rsid w:val="001B02FE"/>
    <w:rsid w:val="001B05B0"/>
    <w:rsid w:val="001B0C24"/>
    <w:rsid w:val="001B17DB"/>
    <w:rsid w:val="001B1981"/>
    <w:rsid w:val="001B217A"/>
    <w:rsid w:val="001B3102"/>
    <w:rsid w:val="001B42A2"/>
    <w:rsid w:val="001B4E16"/>
    <w:rsid w:val="001B4F4F"/>
    <w:rsid w:val="001B5247"/>
    <w:rsid w:val="001B5702"/>
    <w:rsid w:val="001B5B15"/>
    <w:rsid w:val="001B5B34"/>
    <w:rsid w:val="001B6749"/>
    <w:rsid w:val="001B6847"/>
    <w:rsid w:val="001B700C"/>
    <w:rsid w:val="001B7693"/>
    <w:rsid w:val="001B7725"/>
    <w:rsid w:val="001C0A13"/>
    <w:rsid w:val="001C1668"/>
    <w:rsid w:val="001C195C"/>
    <w:rsid w:val="001C1A0E"/>
    <w:rsid w:val="001C1AAF"/>
    <w:rsid w:val="001C1CF5"/>
    <w:rsid w:val="001C1FB9"/>
    <w:rsid w:val="001C2353"/>
    <w:rsid w:val="001C24A3"/>
    <w:rsid w:val="001C2E33"/>
    <w:rsid w:val="001C2EF3"/>
    <w:rsid w:val="001C399A"/>
    <w:rsid w:val="001C3D28"/>
    <w:rsid w:val="001C4A6A"/>
    <w:rsid w:val="001C530B"/>
    <w:rsid w:val="001C5382"/>
    <w:rsid w:val="001C6579"/>
    <w:rsid w:val="001D07C3"/>
    <w:rsid w:val="001D0B0F"/>
    <w:rsid w:val="001D11EE"/>
    <w:rsid w:val="001D1948"/>
    <w:rsid w:val="001D1EEA"/>
    <w:rsid w:val="001D29C0"/>
    <w:rsid w:val="001D4735"/>
    <w:rsid w:val="001D5344"/>
    <w:rsid w:val="001D5CBF"/>
    <w:rsid w:val="001D71DE"/>
    <w:rsid w:val="001D76A0"/>
    <w:rsid w:val="001D785A"/>
    <w:rsid w:val="001E0655"/>
    <w:rsid w:val="001E0E85"/>
    <w:rsid w:val="001E1184"/>
    <w:rsid w:val="001E17A5"/>
    <w:rsid w:val="001E33B0"/>
    <w:rsid w:val="001E381C"/>
    <w:rsid w:val="001E3A95"/>
    <w:rsid w:val="001E46C1"/>
    <w:rsid w:val="001E47D5"/>
    <w:rsid w:val="001E5133"/>
    <w:rsid w:val="001E57AA"/>
    <w:rsid w:val="001E58A0"/>
    <w:rsid w:val="001E58A3"/>
    <w:rsid w:val="001E75B2"/>
    <w:rsid w:val="001E793A"/>
    <w:rsid w:val="001E7B9E"/>
    <w:rsid w:val="001F0157"/>
    <w:rsid w:val="001F0D7B"/>
    <w:rsid w:val="001F17F8"/>
    <w:rsid w:val="001F1FBD"/>
    <w:rsid w:val="001F244A"/>
    <w:rsid w:val="001F249F"/>
    <w:rsid w:val="001F2E3D"/>
    <w:rsid w:val="001F382A"/>
    <w:rsid w:val="001F3D96"/>
    <w:rsid w:val="001F4A1C"/>
    <w:rsid w:val="001F4D6B"/>
    <w:rsid w:val="001F589A"/>
    <w:rsid w:val="001F5A9E"/>
    <w:rsid w:val="001F626D"/>
    <w:rsid w:val="001F6C35"/>
    <w:rsid w:val="001F73EB"/>
    <w:rsid w:val="001F75D8"/>
    <w:rsid w:val="001F7916"/>
    <w:rsid w:val="002006D1"/>
    <w:rsid w:val="002006F7"/>
    <w:rsid w:val="002010A0"/>
    <w:rsid w:val="002010D6"/>
    <w:rsid w:val="00201113"/>
    <w:rsid w:val="00201228"/>
    <w:rsid w:val="002014A6"/>
    <w:rsid w:val="00201FBE"/>
    <w:rsid w:val="00202392"/>
    <w:rsid w:val="002025F7"/>
    <w:rsid w:val="00202B44"/>
    <w:rsid w:val="0020375B"/>
    <w:rsid w:val="0020672C"/>
    <w:rsid w:val="00206BBE"/>
    <w:rsid w:val="00207423"/>
    <w:rsid w:val="0020746F"/>
    <w:rsid w:val="00210CCB"/>
    <w:rsid w:val="00210F8C"/>
    <w:rsid w:val="00211677"/>
    <w:rsid w:val="00211774"/>
    <w:rsid w:val="00211C89"/>
    <w:rsid w:val="00211CA9"/>
    <w:rsid w:val="002120F1"/>
    <w:rsid w:val="002121E5"/>
    <w:rsid w:val="00213118"/>
    <w:rsid w:val="00213DD5"/>
    <w:rsid w:val="0021500B"/>
    <w:rsid w:val="00215C62"/>
    <w:rsid w:val="00215CC6"/>
    <w:rsid w:val="00216320"/>
    <w:rsid w:val="00222520"/>
    <w:rsid w:val="00222FBF"/>
    <w:rsid w:val="002231B8"/>
    <w:rsid w:val="002237CC"/>
    <w:rsid w:val="0022390C"/>
    <w:rsid w:val="0022392E"/>
    <w:rsid w:val="00224624"/>
    <w:rsid w:val="002249AC"/>
    <w:rsid w:val="00225023"/>
    <w:rsid w:val="0022556E"/>
    <w:rsid w:val="002258E7"/>
    <w:rsid w:val="00226D54"/>
    <w:rsid w:val="0022778F"/>
    <w:rsid w:val="00227D2D"/>
    <w:rsid w:val="0023015B"/>
    <w:rsid w:val="002303F0"/>
    <w:rsid w:val="002304F9"/>
    <w:rsid w:val="002308C1"/>
    <w:rsid w:val="00230D57"/>
    <w:rsid w:val="002311FF"/>
    <w:rsid w:val="0023138C"/>
    <w:rsid w:val="002319DA"/>
    <w:rsid w:val="00231B7A"/>
    <w:rsid w:val="00233116"/>
    <w:rsid w:val="00233A88"/>
    <w:rsid w:val="00235751"/>
    <w:rsid w:val="002362E5"/>
    <w:rsid w:val="00237280"/>
    <w:rsid w:val="0023750C"/>
    <w:rsid w:val="00237A2B"/>
    <w:rsid w:val="002406A7"/>
    <w:rsid w:val="002407F6"/>
    <w:rsid w:val="00240F29"/>
    <w:rsid w:val="00241E83"/>
    <w:rsid w:val="00242263"/>
    <w:rsid w:val="00242425"/>
    <w:rsid w:val="00242604"/>
    <w:rsid w:val="002433D2"/>
    <w:rsid w:val="0024347F"/>
    <w:rsid w:val="0024364D"/>
    <w:rsid w:val="00243AA8"/>
    <w:rsid w:val="00243C36"/>
    <w:rsid w:val="002441C2"/>
    <w:rsid w:val="0024486D"/>
    <w:rsid w:val="00244F7A"/>
    <w:rsid w:val="00245018"/>
    <w:rsid w:val="00245997"/>
    <w:rsid w:val="0024672F"/>
    <w:rsid w:val="002467CC"/>
    <w:rsid w:val="00246EBE"/>
    <w:rsid w:val="0025045A"/>
    <w:rsid w:val="00250FCA"/>
    <w:rsid w:val="002517EA"/>
    <w:rsid w:val="00251A8D"/>
    <w:rsid w:val="00251BD9"/>
    <w:rsid w:val="002522F2"/>
    <w:rsid w:val="002530AC"/>
    <w:rsid w:val="00253D41"/>
    <w:rsid w:val="00253D62"/>
    <w:rsid w:val="00254C5D"/>
    <w:rsid w:val="00256391"/>
    <w:rsid w:val="00256A36"/>
    <w:rsid w:val="00256B07"/>
    <w:rsid w:val="00256D66"/>
    <w:rsid w:val="00257A0E"/>
    <w:rsid w:val="0026003C"/>
    <w:rsid w:val="00260692"/>
    <w:rsid w:val="00260C78"/>
    <w:rsid w:val="002620BB"/>
    <w:rsid w:val="00262D11"/>
    <w:rsid w:val="00262E52"/>
    <w:rsid w:val="00263674"/>
    <w:rsid w:val="00263C40"/>
    <w:rsid w:val="00263C4D"/>
    <w:rsid w:val="00263DBB"/>
    <w:rsid w:val="00263E84"/>
    <w:rsid w:val="00264200"/>
    <w:rsid w:val="00265342"/>
    <w:rsid w:val="00265665"/>
    <w:rsid w:val="00265E7D"/>
    <w:rsid w:val="00266000"/>
    <w:rsid w:val="00267039"/>
    <w:rsid w:val="00267367"/>
    <w:rsid w:val="002675B2"/>
    <w:rsid w:val="00267988"/>
    <w:rsid w:val="00267B0B"/>
    <w:rsid w:val="00270691"/>
    <w:rsid w:val="00270FAE"/>
    <w:rsid w:val="00271019"/>
    <w:rsid w:val="00271621"/>
    <w:rsid w:val="0027170A"/>
    <w:rsid w:val="00272835"/>
    <w:rsid w:val="00272D8A"/>
    <w:rsid w:val="00274934"/>
    <w:rsid w:val="00274F7A"/>
    <w:rsid w:val="0027605E"/>
    <w:rsid w:val="00276D6C"/>
    <w:rsid w:val="002770F3"/>
    <w:rsid w:val="002801B4"/>
    <w:rsid w:val="00280211"/>
    <w:rsid w:val="00280D8F"/>
    <w:rsid w:val="002815F2"/>
    <w:rsid w:val="00281A9E"/>
    <w:rsid w:val="00282912"/>
    <w:rsid w:val="00282AD6"/>
    <w:rsid w:val="00282F3D"/>
    <w:rsid w:val="00283F41"/>
    <w:rsid w:val="00284D50"/>
    <w:rsid w:val="00285036"/>
    <w:rsid w:val="002856F3"/>
    <w:rsid w:val="002862E7"/>
    <w:rsid w:val="0028694E"/>
    <w:rsid w:val="00286AF1"/>
    <w:rsid w:val="00286D2E"/>
    <w:rsid w:val="002875D5"/>
    <w:rsid w:val="00287752"/>
    <w:rsid w:val="0028780E"/>
    <w:rsid w:val="00287880"/>
    <w:rsid w:val="002902E1"/>
    <w:rsid w:val="00290708"/>
    <w:rsid w:val="00290A18"/>
    <w:rsid w:val="002921D1"/>
    <w:rsid w:val="00292657"/>
    <w:rsid w:val="002927BF"/>
    <w:rsid w:val="002929E5"/>
    <w:rsid w:val="00292FAE"/>
    <w:rsid w:val="0029303D"/>
    <w:rsid w:val="0029305B"/>
    <w:rsid w:val="00293457"/>
    <w:rsid w:val="00293FC9"/>
    <w:rsid w:val="002946A5"/>
    <w:rsid w:val="00294E6D"/>
    <w:rsid w:val="00295223"/>
    <w:rsid w:val="00295F66"/>
    <w:rsid w:val="0029609B"/>
    <w:rsid w:val="00296360"/>
    <w:rsid w:val="00297225"/>
    <w:rsid w:val="0029755F"/>
    <w:rsid w:val="002A0809"/>
    <w:rsid w:val="002A0FB3"/>
    <w:rsid w:val="002A0FE6"/>
    <w:rsid w:val="002A1C66"/>
    <w:rsid w:val="002A21F9"/>
    <w:rsid w:val="002A228C"/>
    <w:rsid w:val="002A23FE"/>
    <w:rsid w:val="002A339E"/>
    <w:rsid w:val="002A3653"/>
    <w:rsid w:val="002A3D6D"/>
    <w:rsid w:val="002A45F0"/>
    <w:rsid w:val="002A49AE"/>
    <w:rsid w:val="002A4C1C"/>
    <w:rsid w:val="002A4F5D"/>
    <w:rsid w:val="002A583C"/>
    <w:rsid w:val="002A595E"/>
    <w:rsid w:val="002A5A78"/>
    <w:rsid w:val="002A5F31"/>
    <w:rsid w:val="002A6452"/>
    <w:rsid w:val="002A6B9D"/>
    <w:rsid w:val="002A6CD8"/>
    <w:rsid w:val="002A7898"/>
    <w:rsid w:val="002A78BC"/>
    <w:rsid w:val="002B017D"/>
    <w:rsid w:val="002B04CB"/>
    <w:rsid w:val="002B06D3"/>
    <w:rsid w:val="002B0778"/>
    <w:rsid w:val="002B078C"/>
    <w:rsid w:val="002B08D0"/>
    <w:rsid w:val="002B0E29"/>
    <w:rsid w:val="002B1211"/>
    <w:rsid w:val="002B1E79"/>
    <w:rsid w:val="002B2718"/>
    <w:rsid w:val="002B3844"/>
    <w:rsid w:val="002B3A7C"/>
    <w:rsid w:val="002B3D2D"/>
    <w:rsid w:val="002B3FB6"/>
    <w:rsid w:val="002B3FCB"/>
    <w:rsid w:val="002B41A8"/>
    <w:rsid w:val="002B53D3"/>
    <w:rsid w:val="002B5503"/>
    <w:rsid w:val="002B5B6A"/>
    <w:rsid w:val="002B6398"/>
    <w:rsid w:val="002B6939"/>
    <w:rsid w:val="002B6E44"/>
    <w:rsid w:val="002C09F4"/>
    <w:rsid w:val="002C104A"/>
    <w:rsid w:val="002C1104"/>
    <w:rsid w:val="002C2999"/>
    <w:rsid w:val="002C3809"/>
    <w:rsid w:val="002C398D"/>
    <w:rsid w:val="002C3A30"/>
    <w:rsid w:val="002C41C9"/>
    <w:rsid w:val="002C4355"/>
    <w:rsid w:val="002C4BE8"/>
    <w:rsid w:val="002C4E3F"/>
    <w:rsid w:val="002C5704"/>
    <w:rsid w:val="002C570C"/>
    <w:rsid w:val="002C5E1D"/>
    <w:rsid w:val="002C6857"/>
    <w:rsid w:val="002C7E35"/>
    <w:rsid w:val="002D0279"/>
    <w:rsid w:val="002D1BF0"/>
    <w:rsid w:val="002D3755"/>
    <w:rsid w:val="002D440C"/>
    <w:rsid w:val="002D47C4"/>
    <w:rsid w:val="002D49C7"/>
    <w:rsid w:val="002D4F9C"/>
    <w:rsid w:val="002D51B5"/>
    <w:rsid w:val="002D5692"/>
    <w:rsid w:val="002D5AA2"/>
    <w:rsid w:val="002D5AE3"/>
    <w:rsid w:val="002D6D1C"/>
    <w:rsid w:val="002D76F0"/>
    <w:rsid w:val="002D7847"/>
    <w:rsid w:val="002D7936"/>
    <w:rsid w:val="002D7F4D"/>
    <w:rsid w:val="002E1980"/>
    <w:rsid w:val="002E1CCA"/>
    <w:rsid w:val="002E1EAE"/>
    <w:rsid w:val="002E31BD"/>
    <w:rsid w:val="002E3860"/>
    <w:rsid w:val="002E388C"/>
    <w:rsid w:val="002E3A1A"/>
    <w:rsid w:val="002E3E64"/>
    <w:rsid w:val="002E3ECD"/>
    <w:rsid w:val="002E41C1"/>
    <w:rsid w:val="002E4592"/>
    <w:rsid w:val="002E5BBF"/>
    <w:rsid w:val="002E61A2"/>
    <w:rsid w:val="002E66AB"/>
    <w:rsid w:val="002E786D"/>
    <w:rsid w:val="002E7EAC"/>
    <w:rsid w:val="002F02F7"/>
    <w:rsid w:val="002F05B2"/>
    <w:rsid w:val="002F0616"/>
    <w:rsid w:val="002F0897"/>
    <w:rsid w:val="002F0BD2"/>
    <w:rsid w:val="002F13F7"/>
    <w:rsid w:val="002F169C"/>
    <w:rsid w:val="002F16D6"/>
    <w:rsid w:val="002F200C"/>
    <w:rsid w:val="002F29E8"/>
    <w:rsid w:val="002F3CB1"/>
    <w:rsid w:val="002F3FC9"/>
    <w:rsid w:val="002F3FDA"/>
    <w:rsid w:val="002F4AEF"/>
    <w:rsid w:val="002F52C1"/>
    <w:rsid w:val="002F5842"/>
    <w:rsid w:val="002F5A39"/>
    <w:rsid w:val="002F661F"/>
    <w:rsid w:val="00300047"/>
    <w:rsid w:val="003005AF"/>
    <w:rsid w:val="003009B8"/>
    <w:rsid w:val="00300A3D"/>
    <w:rsid w:val="00301B25"/>
    <w:rsid w:val="00301CF4"/>
    <w:rsid w:val="003020D1"/>
    <w:rsid w:val="00302B16"/>
    <w:rsid w:val="00302CEC"/>
    <w:rsid w:val="00303AFA"/>
    <w:rsid w:val="003046D4"/>
    <w:rsid w:val="003047BA"/>
    <w:rsid w:val="00304F6C"/>
    <w:rsid w:val="00305492"/>
    <w:rsid w:val="0030612C"/>
    <w:rsid w:val="003067AE"/>
    <w:rsid w:val="00307278"/>
    <w:rsid w:val="003075A9"/>
    <w:rsid w:val="00307B85"/>
    <w:rsid w:val="00307DC7"/>
    <w:rsid w:val="00307F3B"/>
    <w:rsid w:val="00310C68"/>
    <w:rsid w:val="00310E59"/>
    <w:rsid w:val="003114B7"/>
    <w:rsid w:val="0031157D"/>
    <w:rsid w:val="003116A4"/>
    <w:rsid w:val="00311BAD"/>
    <w:rsid w:val="00311BBA"/>
    <w:rsid w:val="00311E15"/>
    <w:rsid w:val="0031233E"/>
    <w:rsid w:val="00312544"/>
    <w:rsid w:val="00312EAF"/>
    <w:rsid w:val="003134C2"/>
    <w:rsid w:val="00313CB5"/>
    <w:rsid w:val="00314D19"/>
    <w:rsid w:val="00314F0F"/>
    <w:rsid w:val="00315271"/>
    <w:rsid w:val="00315798"/>
    <w:rsid w:val="00315A9F"/>
    <w:rsid w:val="003160DA"/>
    <w:rsid w:val="00316303"/>
    <w:rsid w:val="00316AFC"/>
    <w:rsid w:val="00316E20"/>
    <w:rsid w:val="0031702A"/>
    <w:rsid w:val="0031720E"/>
    <w:rsid w:val="00317423"/>
    <w:rsid w:val="00317471"/>
    <w:rsid w:val="0032047E"/>
    <w:rsid w:val="00320AC2"/>
    <w:rsid w:val="00320CCD"/>
    <w:rsid w:val="00320F93"/>
    <w:rsid w:val="003213F3"/>
    <w:rsid w:val="003215F0"/>
    <w:rsid w:val="00321737"/>
    <w:rsid w:val="0032199B"/>
    <w:rsid w:val="00321B8E"/>
    <w:rsid w:val="00321F30"/>
    <w:rsid w:val="003231D7"/>
    <w:rsid w:val="003232CB"/>
    <w:rsid w:val="003233A9"/>
    <w:rsid w:val="00323D3F"/>
    <w:rsid w:val="0032461A"/>
    <w:rsid w:val="003249D0"/>
    <w:rsid w:val="00324AFF"/>
    <w:rsid w:val="00325359"/>
    <w:rsid w:val="00325789"/>
    <w:rsid w:val="003257C2"/>
    <w:rsid w:val="00325C94"/>
    <w:rsid w:val="00326213"/>
    <w:rsid w:val="003268B5"/>
    <w:rsid w:val="00331065"/>
    <w:rsid w:val="003315E4"/>
    <w:rsid w:val="003319BA"/>
    <w:rsid w:val="00331A5B"/>
    <w:rsid w:val="00332940"/>
    <w:rsid w:val="00333326"/>
    <w:rsid w:val="0033361F"/>
    <w:rsid w:val="003340CF"/>
    <w:rsid w:val="00334210"/>
    <w:rsid w:val="0033457C"/>
    <w:rsid w:val="00335A42"/>
    <w:rsid w:val="00335B6C"/>
    <w:rsid w:val="00336950"/>
    <w:rsid w:val="00336BC7"/>
    <w:rsid w:val="00337118"/>
    <w:rsid w:val="00337906"/>
    <w:rsid w:val="0034057E"/>
    <w:rsid w:val="003408BF"/>
    <w:rsid w:val="00340981"/>
    <w:rsid w:val="00340FD6"/>
    <w:rsid w:val="00341344"/>
    <w:rsid w:val="00341979"/>
    <w:rsid w:val="003420BD"/>
    <w:rsid w:val="0034247B"/>
    <w:rsid w:val="003429DB"/>
    <w:rsid w:val="00343101"/>
    <w:rsid w:val="003432A4"/>
    <w:rsid w:val="003434DB"/>
    <w:rsid w:val="00343DB7"/>
    <w:rsid w:val="003441D6"/>
    <w:rsid w:val="003443C0"/>
    <w:rsid w:val="00344691"/>
    <w:rsid w:val="00344BB8"/>
    <w:rsid w:val="003463D2"/>
    <w:rsid w:val="00346BA1"/>
    <w:rsid w:val="003471EC"/>
    <w:rsid w:val="00347892"/>
    <w:rsid w:val="00350D07"/>
    <w:rsid w:val="00351A0F"/>
    <w:rsid w:val="00351D65"/>
    <w:rsid w:val="00351F8F"/>
    <w:rsid w:val="00352B33"/>
    <w:rsid w:val="00353B7E"/>
    <w:rsid w:val="00353C23"/>
    <w:rsid w:val="003540E2"/>
    <w:rsid w:val="003543C4"/>
    <w:rsid w:val="003549DA"/>
    <w:rsid w:val="00354B29"/>
    <w:rsid w:val="0035536B"/>
    <w:rsid w:val="003554C5"/>
    <w:rsid w:val="0035752C"/>
    <w:rsid w:val="003576EB"/>
    <w:rsid w:val="003607EF"/>
    <w:rsid w:val="00360A00"/>
    <w:rsid w:val="00361128"/>
    <w:rsid w:val="00362511"/>
    <w:rsid w:val="00362BC0"/>
    <w:rsid w:val="0036336B"/>
    <w:rsid w:val="0036357E"/>
    <w:rsid w:val="003640BE"/>
    <w:rsid w:val="0036453D"/>
    <w:rsid w:val="00364683"/>
    <w:rsid w:val="003654A4"/>
    <w:rsid w:val="0036607D"/>
    <w:rsid w:val="003665EA"/>
    <w:rsid w:val="003666A6"/>
    <w:rsid w:val="00366C9C"/>
    <w:rsid w:val="00366DF8"/>
    <w:rsid w:val="003672FD"/>
    <w:rsid w:val="00367A2A"/>
    <w:rsid w:val="0037074F"/>
    <w:rsid w:val="00370A6E"/>
    <w:rsid w:val="0037170F"/>
    <w:rsid w:val="00371F1E"/>
    <w:rsid w:val="003721F6"/>
    <w:rsid w:val="00373C78"/>
    <w:rsid w:val="00373D36"/>
    <w:rsid w:val="0037475B"/>
    <w:rsid w:val="00375BFC"/>
    <w:rsid w:val="00375E26"/>
    <w:rsid w:val="00376853"/>
    <w:rsid w:val="00376B14"/>
    <w:rsid w:val="00376E13"/>
    <w:rsid w:val="00377059"/>
    <w:rsid w:val="00377AC3"/>
    <w:rsid w:val="00377C5A"/>
    <w:rsid w:val="00380604"/>
    <w:rsid w:val="00380C7F"/>
    <w:rsid w:val="003814CA"/>
    <w:rsid w:val="00381EE0"/>
    <w:rsid w:val="0038256C"/>
    <w:rsid w:val="0038336D"/>
    <w:rsid w:val="00383DDB"/>
    <w:rsid w:val="00384198"/>
    <w:rsid w:val="00384DE5"/>
    <w:rsid w:val="00385A2F"/>
    <w:rsid w:val="00387802"/>
    <w:rsid w:val="00387853"/>
    <w:rsid w:val="003878C2"/>
    <w:rsid w:val="00387BE9"/>
    <w:rsid w:val="00387C3B"/>
    <w:rsid w:val="003906DE"/>
    <w:rsid w:val="003914D4"/>
    <w:rsid w:val="003916F5"/>
    <w:rsid w:val="00391827"/>
    <w:rsid w:val="00391977"/>
    <w:rsid w:val="00391AD4"/>
    <w:rsid w:val="003928F2"/>
    <w:rsid w:val="00392D7E"/>
    <w:rsid w:val="00392E18"/>
    <w:rsid w:val="00392E38"/>
    <w:rsid w:val="00393BAC"/>
    <w:rsid w:val="003940EE"/>
    <w:rsid w:val="00394D4A"/>
    <w:rsid w:val="003953B4"/>
    <w:rsid w:val="0039584E"/>
    <w:rsid w:val="00395860"/>
    <w:rsid w:val="003962FA"/>
    <w:rsid w:val="00396325"/>
    <w:rsid w:val="003968D5"/>
    <w:rsid w:val="00396C04"/>
    <w:rsid w:val="00397AAB"/>
    <w:rsid w:val="003A0502"/>
    <w:rsid w:val="003A16FA"/>
    <w:rsid w:val="003A1790"/>
    <w:rsid w:val="003A1810"/>
    <w:rsid w:val="003A1CA3"/>
    <w:rsid w:val="003A242A"/>
    <w:rsid w:val="003A2642"/>
    <w:rsid w:val="003A310F"/>
    <w:rsid w:val="003A3459"/>
    <w:rsid w:val="003A3C60"/>
    <w:rsid w:val="003A4ADA"/>
    <w:rsid w:val="003A50B6"/>
    <w:rsid w:val="003A513D"/>
    <w:rsid w:val="003A59AF"/>
    <w:rsid w:val="003A5B77"/>
    <w:rsid w:val="003A661E"/>
    <w:rsid w:val="003A6AEF"/>
    <w:rsid w:val="003A6F96"/>
    <w:rsid w:val="003A7A09"/>
    <w:rsid w:val="003A7D7F"/>
    <w:rsid w:val="003B1DB5"/>
    <w:rsid w:val="003B2043"/>
    <w:rsid w:val="003B20A1"/>
    <w:rsid w:val="003B231E"/>
    <w:rsid w:val="003B23EC"/>
    <w:rsid w:val="003B29B7"/>
    <w:rsid w:val="003B3798"/>
    <w:rsid w:val="003B3996"/>
    <w:rsid w:val="003B3BAE"/>
    <w:rsid w:val="003B3CF0"/>
    <w:rsid w:val="003B42A0"/>
    <w:rsid w:val="003B4C7E"/>
    <w:rsid w:val="003B4D42"/>
    <w:rsid w:val="003B4DC7"/>
    <w:rsid w:val="003B4DF5"/>
    <w:rsid w:val="003B53CA"/>
    <w:rsid w:val="003B5504"/>
    <w:rsid w:val="003C0560"/>
    <w:rsid w:val="003C072E"/>
    <w:rsid w:val="003C080D"/>
    <w:rsid w:val="003C0A5F"/>
    <w:rsid w:val="003C0A71"/>
    <w:rsid w:val="003C1465"/>
    <w:rsid w:val="003C4009"/>
    <w:rsid w:val="003C4AC6"/>
    <w:rsid w:val="003C4F09"/>
    <w:rsid w:val="003C550E"/>
    <w:rsid w:val="003C6E4C"/>
    <w:rsid w:val="003C75EA"/>
    <w:rsid w:val="003C7667"/>
    <w:rsid w:val="003C775A"/>
    <w:rsid w:val="003D03CB"/>
    <w:rsid w:val="003D08F9"/>
    <w:rsid w:val="003D127E"/>
    <w:rsid w:val="003D21A0"/>
    <w:rsid w:val="003D2215"/>
    <w:rsid w:val="003D2248"/>
    <w:rsid w:val="003D2D7D"/>
    <w:rsid w:val="003D3186"/>
    <w:rsid w:val="003D390F"/>
    <w:rsid w:val="003D42DD"/>
    <w:rsid w:val="003D504A"/>
    <w:rsid w:val="003D5E74"/>
    <w:rsid w:val="003D6606"/>
    <w:rsid w:val="003D6F9D"/>
    <w:rsid w:val="003D6FE5"/>
    <w:rsid w:val="003D7697"/>
    <w:rsid w:val="003D7D1A"/>
    <w:rsid w:val="003D7DAF"/>
    <w:rsid w:val="003E0467"/>
    <w:rsid w:val="003E0716"/>
    <w:rsid w:val="003E0A05"/>
    <w:rsid w:val="003E0E46"/>
    <w:rsid w:val="003E102E"/>
    <w:rsid w:val="003E18DD"/>
    <w:rsid w:val="003E1AA4"/>
    <w:rsid w:val="003E1EDC"/>
    <w:rsid w:val="003E296D"/>
    <w:rsid w:val="003E3286"/>
    <w:rsid w:val="003E3BD2"/>
    <w:rsid w:val="003E43D4"/>
    <w:rsid w:val="003E440A"/>
    <w:rsid w:val="003E499A"/>
    <w:rsid w:val="003E5546"/>
    <w:rsid w:val="003E5DDD"/>
    <w:rsid w:val="003E6179"/>
    <w:rsid w:val="003F025F"/>
    <w:rsid w:val="003F0361"/>
    <w:rsid w:val="003F0800"/>
    <w:rsid w:val="003F0C64"/>
    <w:rsid w:val="003F1163"/>
    <w:rsid w:val="003F164F"/>
    <w:rsid w:val="003F1E6F"/>
    <w:rsid w:val="003F1FEA"/>
    <w:rsid w:val="003F2114"/>
    <w:rsid w:val="003F2224"/>
    <w:rsid w:val="003F22D1"/>
    <w:rsid w:val="003F22F2"/>
    <w:rsid w:val="003F239C"/>
    <w:rsid w:val="003F2B2E"/>
    <w:rsid w:val="003F359A"/>
    <w:rsid w:val="003F3C7F"/>
    <w:rsid w:val="003F451C"/>
    <w:rsid w:val="003F5891"/>
    <w:rsid w:val="003F6EDC"/>
    <w:rsid w:val="004004E6"/>
    <w:rsid w:val="00400706"/>
    <w:rsid w:val="0040088D"/>
    <w:rsid w:val="00400C44"/>
    <w:rsid w:val="004010EC"/>
    <w:rsid w:val="004019E8"/>
    <w:rsid w:val="00401FF1"/>
    <w:rsid w:val="0040207B"/>
    <w:rsid w:val="004028CA"/>
    <w:rsid w:val="00402CB5"/>
    <w:rsid w:val="00402EBD"/>
    <w:rsid w:val="00403471"/>
    <w:rsid w:val="00403488"/>
    <w:rsid w:val="00403561"/>
    <w:rsid w:val="00404D56"/>
    <w:rsid w:val="00405074"/>
    <w:rsid w:val="004051EA"/>
    <w:rsid w:val="00405B44"/>
    <w:rsid w:val="00405D18"/>
    <w:rsid w:val="00405DB0"/>
    <w:rsid w:val="00406D81"/>
    <w:rsid w:val="00407465"/>
    <w:rsid w:val="00407BB6"/>
    <w:rsid w:val="00407E83"/>
    <w:rsid w:val="0041048F"/>
    <w:rsid w:val="0041056D"/>
    <w:rsid w:val="004105B3"/>
    <w:rsid w:val="00410A07"/>
    <w:rsid w:val="00410C13"/>
    <w:rsid w:val="00411ABC"/>
    <w:rsid w:val="004122C0"/>
    <w:rsid w:val="0041306E"/>
    <w:rsid w:val="00413BC0"/>
    <w:rsid w:val="00415A99"/>
    <w:rsid w:val="004162FE"/>
    <w:rsid w:val="0041658C"/>
    <w:rsid w:val="00416865"/>
    <w:rsid w:val="00416AE8"/>
    <w:rsid w:val="00416D1F"/>
    <w:rsid w:val="0042056E"/>
    <w:rsid w:val="00420B59"/>
    <w:rsid w:val="004212F6"/>
    <w:rsid w:val="00422E5C"/>
    <w:rsid w:val="004243FC"/>
    <w:rsid w:val="004249DC"/>
    <w:rsid w:val="004257CC"/>
    <w:rsid w:val="00426036"/>
    <w:rsid w:val="0042755D"/>
    <w:rsid w:val="004276F9"/>
    <w:rsid w:val="00427D52"/>
    <w:rsid w:val="004305A3"/>
    <w:rsid w:val="00430630"/>
    <w:rsid w:val="00431112"/>
    <w:rsid w:val="004314F9"/>
    <w:rsid w:val="00431BB1"/>
    <w:rsid w:val="00431E5F"/>
    <w:rsid w:val="00433194"/>
    <w:rsid w:val="00433407"/>
    <w:rsid w:val="00434430"/>
    <w:rsid w:val="0043469F"/>
    <w:rsid w:val="00434BA2"/>
    <w:rsid w:val="00434BE7"/>
    <w:rsid w:val="004351EE"/>
    <w:rsid w:val="00435D8B"/>
    <w:rsid w:val="0043662C"/>
    <w:rsid w:val="00436743"/>
    <w:rsid w:val="00437E8D"/>
    <w:rsid w:val="00440663"/>
    <w:rsid w:val="00440E81"/>
    <w:rsid w:val="00441236"/>
    <w:rsid w:val="0044133A"/>
    <w:rsid w:val="004415CC"/>
    <w:rsid w:val="0044199F"/>
    <w:rsid w:val="00441E84"/>
    <w:rsid w:val="00442A5F"/>
    <w:rsid w:val="00443221"/>
    <w:rsid w:val="00444F8B"/>
    <w:rsid w:val="00447108"/>
    <w:rsid w:val="00447307"/>
    <w:rsid w:val="00447F8A"/>
    <w:rsid w:val="0045120E"/>
    <w:rsid w:val="00451755"/>
    <w:rsid w:val="00451978"/>
    <w:rsid w:val="00451C04"/>
    <w:rsid w:val="004526C5"/>
    <w:rsid w:val="00453296"/>
    <w:rsid w:val="00453442"/>
    <w:rsid w:val="00453892"/>
    <w:rsid w:val="00453BFD"/>
    <w:rsid w:val="00454508"/>
    <w:rsid w:val="00454FA7"/>
    <w:rsid w:val="004550A8"/>
    <w:rsid w:val="00455F39"/>
    <w:rsid w:val="00456113"/>
    <w:rsid w:val="00457EE9"/>
    <w:rsid w:val="00460761"/>
    <w:rsid w:val="00461105"/>
    <w:rsid w:val="004611B1"/>
    <w:rsid w:val="004618A6"/>
    <w:rsid w:val="004618AB"/>
    <w:rsid w:val="004619DC"/>
    <w:rsid w:val="00461B76"/>
    <w:rsid w:val="00462745"/>
    <w:rsid w:val="00462AA6"/>
    <w:rsid w:val="00462DA8"/>
    <w:rsid w:val="004632BD"/>
    <w:rsid w:val="00463375"/>
    <w:rsid w:val="00463599"/>
    <w:rsid w:val="004636A3"/>
    <w:rsid w:val="00463B06"/>
    <w:rsid w:val="00463E39"/>
    <w:rsid w:val="0046427C"/>
    <w:rsid w:val="0046479C"/>
    <w:rsid w:val="00466E5D"/>
    <w:rsid w:val="0046716C"/>
    <w:rsid w:val="00470841"/>
    <w:rsid w:val="004715F8"/>
    <w:rsid w:val="004717A6"/>
    <w:rsid w:val="0047197B"/>
    <w:rsid w:val="00471AC6"/>
    <w:rsid w:val="00471F7C"/>
    <w:rsid w:val="00472697"/>
    <w:rsid w:val="0047277F"/>
    <w:rsid w:val="004727BA"/>
    <w:rsid w:val="00473023"/>
    <w:rsid w:val="004731FB"/>
    <w:rsid w:val="0047374D"/>
    <w:rsid w:val="00474FFF"/>
    <w:rsid w:val="004750EF"/>
    <w:rsid w:val="00475F18"/>
    <w:rsid w:val="00475FD0"/>
    <w:rsid w:val="00475FE1"/>
    <w:rsid w:val="004764F7"/>
    <w:rsid w:val="00476841"/>
    <w:rsid w:val="0047739A"/>
    <w:rsid w:val="00480DD6"/>
    <w:rsid w:val="004827A9"/>
    <w:rsid w:val="004847A2"/>
    <w:rsid w:val="00484B3E"/>
    <w:rsid w:val="00484DDB"/>
    <w:rsid w:val="00486D31"/>
    <w:rsid w:val="00486D6F"/>
    <w:rsid w:val="00486F6B"/>
    <w:rsid w:val="00487317"/>
    <w:rsid w:val="00487A8C"/>
    <w:rsid w:val="00487C80"/>
    <w:rsid w:val="00487FC9"/>
    <w:rsid w:val="0049002C"/>
    <w:rsid w:val="004905A7"/>
    <w:rsid w:val="00492064"/>
    <w:rsid w:val="00492596"/>
    <w:rsid w:val="00493633"/>
    <w:rsid w:val="00493960"/>
    <w:rsid w:val="00493DF5"/>
    <w:rsid w:val="00494206"/>
    <w:rsid w:val="00494674"/>
    <w:rsid w:val="004946D1"/>
    <w:rsid w:val="0049495D"/>
    <w:rsid w:val="00494E0E"/>
    <w:rsid w:val="00494E36"/>
    <w:rsid w:val="00495756"/>
    <w:rsid w:val="00495ADF"/>
    <w:rsid w:val="00495E3A"/>
    <w:rsid w:val="00496055"/>
    <w:rsid w:val="00496306"/>
    <w:rsid w:val="0049698B"/>
    <w:rsid w:val="00496D6F"/>
    <w:rsid w:val="00496EE8"/>
    <w:rsid w:val="004973A2"/>
    <w:rsid w:val="004974A1"/>
    <w:rsid w:val="00497ACF"/>
    <w:rsid w:val="004A063F"/>
    <w:rsid w:val="004A1545"/>
    <w:rsid w:val="004A208A"/>
    <w:rsid w:val="004A278C"/>
    <w:rsid w:val="004A29BE"/>
    <w:rsid w:val="004A29CE"/>
    <w:rsid w:val="004A2A0B"/>
    <w:rsid w:val="004A3AAD"/>
    <w:rsid w:val="004A3CED"/>
    <w:rsid w:val="004A3CF0"/>
    <w:rsid w:val="004A48C6"/>
    <w:rsid w:val="004A4AC1"/>
    <w:rsid w:val="004A4CEA"/>
    <w:rsid w:val="004A5FC2"/>
    <w:rsid w:val="004A72E3"/>
    <w:rsid w:val="004A772D"/>
    <w:rsid w:val="004B0601"/>
    <w:rsid w:val="004B158F"/>
    <w:rsid w:val="004B32BE"/>
    <w:rsid w:val="004B38A8"/>
    <w:rsid w:val="004B434A"/>
    <w:rsid w:val="004B483D"/>
    <w:rsid w:val="004B4B6F"/>
    <w:rsid w:val="004B4D6B"/>
    <w:rsid w:val="004B501C"/>
    <w:rsid w:val="004B55CC"/>
    <w:rsid w:val="004B5A7E"/>
    <w:rsid w:val="004B63FA"/>
    <w:rsid w:val="004B6F09"/>
    <w:rsid w:val="004C14D5"/>
    <w:rsid w:val="004C15A3"/>
    <w:rsid w:val="004C23D1"/>
    <w:rsid w:val="004C25E8"/>
    <w:rsid w:val="004C3783"/>
    <w:rsid w:val="004C3F66"/>
    <w:rsid w:val="004C51F4"/>
    <w:rsid w:val="004C5B9C"/>
    <w:rsid w:val="004C7509"/>
    <w:rsid w:val="004C7E2D"/>
    <w:rsid w:val="004C7FB4"/>
    <w:rsid w:val="004D0400"/>
    <w:rsid w:val="004D043C"/>
    <w:rsid w:val="004D070F"/>
    <w:rsid w:val="004D0800"/>
    <w:rsid w:val="004D090B"/>
    <w:rsid w:val="004D0DC9"/>
    <w:rsid w:val="004D0EF6"/>
    <w:rsid w:val="004D1F3D"/>
    <w:rsid w:val="004D2152"/>
    <w:rsid w:val="004D2480"/>
    <w:rsid w:val="004D3254"/>
    <w:rsid w:val="004D346A"/>
    <w:rsid w:val="004D3EE2"/>
    <w:rsid w:val="004D4F15"/>
    <w:rsid w:val="004D517C"/>
    <w:rsid w:val="004D5241"/>
    <w:rsid w:val="004D56C2"/>
    <w:rsid w:val="004D5882"/>
    <w:rsid w:val="004D6FC0"/>
    <w:rsid w:val="004D732E"/>
    <w:rsid w:val="004E0874"/>
    <w:rsid w:val="004E0D57"/>
    <w:rsid w:val="004E0F1C"/>
    <w:rsid w:val="004E1543"/>
    <w:rsid w:val="004E1DB3"/>
    <w:rsid w:val="004E2570"/>
    <w:rsid w:val="004E2689"/>
    <w:rsid w:val="004E2836"/>
    <w:rsid w:val="004E3782"/>
    <w:rsid w:val="004E398A"/>
    <w:rsid w:val="004E3C77"/>
    <w:rsid w:val="004E3D07"/>
    <w:rsid w:val="004E416E"/>
    <w:rsid w:val="004E4D67"/>
    <w:rsid w:val="004E5845"/>
    <w:rsid w:val="004E65A9"/>
    <w:rsid w:val="004E78B7"/>
    <w:rsid w:val="004E7A4B"/>
    <w:rsid w:val="004E7CED"/>
    <w:rsid w:val="004E7E11"/>
    <w:rsid w:val="004F01DA"/>
    <w:rsid w:val="004F0572"/>
    <w:rsid w:val="004F060F"/>
    <w:rsid w:val="004F150D"/>
    <w:rsid w:val="004F15A0"/>
    <w:rsid w:val="004F2EF8"/>
    <w:rsid w:val="004F31CF"/>
    <w:rsid w:val="004F38DB"/>
    <w:rsid w:val="004F40FD"/>
    <w:rsid w:val="004F463C"/>
    <w:rsid w:val="004F497E"/>
    <w:rsid w:val="004F5261"/>
    <w:rsid w:val="004F5305"/>
    <w:rsid w:val="004F5621"/>
    <w:rsid w:val="004F6A49"/>
    <w:rsid w:val="004F7454"/>
    <w:rsid w:val="004F7E68"/>
    <w:rsid w:val="004F7F15"/>
    <w:rsid w:val="004F7F40"/>
    <w:rsid w:val="00500115"/>
    <w:rsid w:val="00500509"/>
    <w:rsid w:val="00501A9D"/>
    <w:rsid w:val="00501C0D"/>
    <w:rsid w:val="00502066"/>
    <w:rsid w:val="00503654"/>
    <w:rsid w:val="00505F18"/>
    <w:rsid w:val="0050655A"/>
    <w:rsid w:val="0050684E"/>
    <w:rsid w:val="00506B88"/>
    <w:rsid w:val="00506FDC"/>
    <w:rsid w:val="00507183"/>
    <w:rsid w:val="0051020C"/>
    <w:rsid w:val="005117C2"/>
    <w:rsid w:val="0051184F"/>
    <w:rsid w:val="0051241D"/>
    <w:rsid w:val="00512784"/>
    <w:rsid w:val="00512D7A"/>
    <w:rsid w:val="005132B4"/>
    <w:rsid w:val="00513A7C"/>
    <w:rsid w:val="00514099"/>
    <w:rsid w:val="0051450F"/>
    <w:rsid w:val="00514F9B"/>
    <w:rsid w:val="00515070"/>
    <w:rsid w:val="00516C36"/>
    <w:rsid w:val="00517437"/>
    <w:rsid w:val="00517617"/>
    <w:rsid w:val="00520008"/>
    <w:rsid w:val="00520051"/>
    <w:rsid w:val="00520387"/>
    <w:rsid w:val="00520F34"/>
    <w:rsid w:val="00520F71"/>
    <w:rsid w:val="0052193A"/>
    <w:rsid w:val="00521B0A"/>
    <w:rsid w:val="005220DA"/>
    <w:rsid w:val="005223C2"/>
    <w:rsid w:val="00522A08"/>
    <w:rsid w:val="00522C2D"/>
    <w:rsid w:val="00523BF7"/>
    <w:rsid w:val="0052418B"/>
    <w:rsid w:val="00524778"/>
    <w:rsid w:val="00524F9D"/>
    <w:rsid w:val="00525158"/>
    <w:rsid w:val="00525FCB"/>
    <w:rsid w:val="00527432"/>
    <w:rsid w:val="005316D9"/>
    <w:rsid w:val="00531BDA"/>
    <w:rsid w:val="00531C63"/>
    <w:rsid w:val="00531E83"/>
    <w:rsid w:val="00532666"/>
    <w:rsid w:val="00532B78"/>
    <w:rsid w:val="005336CF"/>
    <w:rsid w:val="00533F3B"/>
    <w:rsid w:val="00534935"/>
    <w:rsid w:val="00535BDC"/>
    <w:rsid w:val="005368CB"/>
    <w:rsid w:val="00536A27"/>
    <w:rsid w:val="00536BEC"/>
    <w:rsid w:val="0053734B"/>
    <w:rsid w:val="005374DD"/>
    <w:rsid w:val="0053785B"/>
    <w:rsid w:val="00537CB4"/>
    <w:rsid w:val="00537D24"/>
    <w:rsid w:val="005403C4"/>
    <w:rsid w:val="00540488"/>
    <w:rsid w:val="00540C5E"/>
    <w:rsid w:val="00540CAF"/>
    <w:rsid w:val="00540DA4"/>
    <w:rsid w:val="0054112F"/>
    <w:rsid w:val="00541899"/>
    <w:rsid w:val="00541D0D"/>
    <w:rsid w:val="0054273C"/>
    <w:rsid w:val="00542E1D"/>
    <w:rsid w:val="00544F7D"/>
    <w:rsid w:val="00545048"/>
    <w:rsid w:val="00545237"/>
    <w:rsid w:val="0054536C"/>
    <w:rsid w:val="0054613C"/>
    <w:rsid w:val="00546A2A"/>
    <w:rsid w:val="00546EAB"/>
    <w:rsid w:val="0054729C"/>
    <w:rsid w:val="00547905"/>
    <w:rsid w:val="00547998"/>
    <w:rsid w:val="00547D5E"/>
    <w:rsid w:val="005515B1"/>
    <w:rsid w:val="0055283A"/>
    <w:rsid w:val="00553971"/>
    <w:rsid w:val="00553D78"/>
    <w:rsid w:val="00554C6A"/>
    <w:rsid w:val="00555BD4"/>
    <w:rsid w:val="00555CCE"/>
    <w:rsid w:val="005577C2"/>
    <w:rsid w:val="0056068F"/>
    <w:rsid w:val="00561227"/>
    <w:rsid w:val="00561ABC"/>
    <w:rsid w:val="00561AE0"/>
    <w:rsid w:val="005624D6"/>
    <w:rsid w:val="00562780"/>
    <w:rsid w:val="00562946"/>
    <w:rsid w:val="00563243"/>
    <w:rsid w:val="005633D5"/>
    <w:rsid w:val="00563D51"/>
    <w:rsid w:val="0056498F"/>
    <w:rsid w:val="005649C2"/>
    <w:rsid w:val="00564CF5"/>
    <w:rsid w:val="00565C67"/>
    <w:rsid w:val="00565CFE"/>
    <w:rsid w:val="00566176"/>
    <w:rsid w:val="00566B17"/>
    <w:rsid w:val="00566B9A"/>
    <w:rsid w:val="00566C42"/>
    <w:rsid w:val="00567143"/>
    <w:rsid w:val="005679AA"/>
    <w:rsid w:val="00567C40"/>
    <w:rsid w:val="0057020B"/>
    <w:rsid w:val="00570984"/>
    <w:rsid w:val="005711FE"/>
    <w:rsid w:val="00571DCB"/>
    <w:rsid w:val="00572846"/>
    <w:rsid w:val="005729E4"/>
    <w:rsid w:val="00572E83"/>
    <w:rsid w:val="00572F63"/>
    <w:rsid w:val="0057302B"/>
    <w:rsid w:val="0057368A"/>
    <w:rsid w:val="00573D4E"/>
    <w:rsid w:val="00573FE1"/>
    <w:rsid w:val="00574179"/>
    <w:rsid w:val="0057434C"/>
    <w:rsid w:val="005745C0"/>
    <w:rsid w:val="005746F2"/>
    <w:rsid w:val="005748F2"/>
    <w:rsid w:val="00574ABB"/>
    <w:rsid w:val="00575902"/>
    <w:rsid w:val="00575A00"/>
    <w:rsid w:val="0057632F"/>
    <w:rsid w:val="00576BE9"/>
    <w:rsid w:val="00577710"/>
    <w:rsid w:val="00580449"/>
    <w:rsid w:val="005814E4"/>
    <w:rsid w:val="00581560"/>
    <w:rsid w:val="00581F1B"/>
    <w:rsid w:val="005820EF"/>
    <w:rsid w:val="005825FA"/>
    <w:rsid w:val="005829BB"/>
    <w:rsid w:val="0058399D"/>
    <w:rsid w:val="00584DE8"/>
    <w:rsid w:val="005857E9"/>
    <w:rsid w:val="005863DC"/>
    <w:rsid w:val="0058678B"/>
    <w:rsid w:val="005878BE"/>
    <w:rsid w:val="0058796F"/>
    <w:rsid w:val="00587C5D"/>
    <w:rsid w:val="005913BB"/>
    <w:rsid w:val="00591433"/>
    <w:rsid w:val="00591481"/>
    <w:rsid w:val="0059173E"/>
    <w:rsid w:val="00591A7A"/>
    <w:rsid w:val="00591C92"/>
    <w:rsid w:val="005927EB"/>
    <w:rsid w:val="005936C3"/>
    <w:rsid w:val="005945C6"/>
    <w:rsid w:val="005946D7"/>
    <w:rsid w:val="005961BC"/>
    <w:rsid w:val="00596924"/>
    <w:rsid w:val="0059733D"/>
    <w:rsid w:val="005A2AB8"/>
    <w:rsid w:val="005A2FE2"/>
    <w:rsid w:val="005A4142"/>
    <w:rsid w:val="005A4952"/>
    <w:rsid w:val="005A4C31"/>
    <w:rsid w:val="005A5FDF"/>
    <w:rsid w:val="005A6139"/>
    <w:rsid w:val="005A70B0"/>
    <w:rsid w:val="005B0B60"/>
    <w:rsid w:val="005B159B"/>
    <w:rsid w:val="005B1F12"/>
    <w:rsid w:val="005B2051"/>
    <w:rsid w:val="005B2928"/>
    <w:rsid w:val="005B3988"/>
    <w:rsid w:val="005B39AC"/>
    <w:rsid w:val="005B3E59"/>
    <w:rsid w:val="005B468A"/>
    <w:rsid w:val="005B4D09"/>
    <w:rsid w:val="005B59AE"/>
    <w:rsid w:val="005B65DA"/>
    <w:rsid w:val="005B68A9"/>
    <w:rsid w:val="005B6BD1"/>
    <w:rsid w:val="005B72BA"/>
    <w:rsid w:val="005B798E"/>
    <w:rsid w:val="005B7AC5"/>
    <w:rsid w:val="005C0470"/>
    <w:rsid w:val="005C0CAA"/>
    <w:rsid w:val="005C0E70"/>
    <w:rsid w:val="005C0FAC"/>
    <w:rsid w:val="005C1D04"/>
    <w:rsid w:val="005C20BF"/>
    <w:rsid w:val="005C2DD4"/>
    <w:rsid w:val="005C2E57"/>
    <w:rsid w:val="005C3092"/>
    <w:rsid w:val="005C34C9"/>
    <w:rsid w:val="005C3811"/>
    <w:rsid w:val="005C4B0B"/>
    <w:rsid w:val="005C4E09"/>
    <w:rsid w:val="005C5D94"/>
    <w:rsid w:val="005C6A52"/>
    <w:rsid w:val="005C744C"/>
    <w:rsid w:val="005C745F"/>
    <w:rsid w:val="005D02EC"/>
    <w:rsid w:val="005D0AF0"/>
    <w:rsid w:val="005D0D1E"/>
    <w:rsid w:val="005D10DA"/>
    <w:rsid w:val="005D1BBD"/>
    <w:rsid w:val="005D30F3"/>
    <w:rsid w:val="005D399D"/>
    <w:rsid w:val="005D3FCA"/>
    <w:rsid w:val="005D4610"/>
    <w:rsid w:val="005D4BB7"/>
    <w:rsid w:val="005D5AB6"/>
    <w:rsid w:val="005D63B6"/>
    <w:rsid w:val="005D63D4"/>
    <w:rsid w:val="005D672F"/>
    <w:rsid w:val="005D68E3"/>
    <w:rsid w:val="005D6C14"/>
    <w:rsid w:val="005D719D"/>
    <w:rsid w:val="005E04FF"/>
    <w:rsid w:val="005E0C6E"/>
    <w:rsid w:val="005E0CC6"/>
    <w:rsid w:val="005E0D77"/>
    <w:rsid w:val="005E0E1F"/>
    <w:rsid w:val="005E110F"/>
    <w:rsid w:val="005E14B2"/>
    <w:rsid w:val="005E14E4"/>
    <w:rsid w:val="005E170B"/>
    <w:rsid w:val="005E1D0E"/>
    <w:rsid w:val="005E356E"/>
    <w:rsid w:val="005E35C9"/>
    <w:rsid w:val="005E3778"/>
    <w:rsid w:val="005E395B"/>
    <w:rsid w:val="005E480E"/>
    <w:rsid w:val="005E4B83"/>
    <w:rsid w:val="005E5645"/>
    <w:rsid w:val="005E6392"/>
    <w:rsid w:val="005E63B0"/>
    <w:rsid w:val="005E6DC0"/>
    <w:rsid w:val="005E6DE3"/>
    <w:rsid w:val="005E710C"/>
    <w:rsid w:val="005E7F04"/>
    <w:rsid w:val="005F04CB"/>
    <w:rsid w:val="005F06FC"/>
    <w:rsid w:val="005F070D"/>
    <w:rsid w:val="005F0A7C"/>
    <w:rsid w:val="005F0F00"/>
    <w:rsid w:val="005F171F"/>
    <w:rsid w:val="005F191A"/>
    <w:rsid w:val="005F38B8"/>
    <w:rsid w:val="005F3ECE"/>
    <w:rsid w:val="005F40FA"/>
    <w:rsid w:val="005F653D"/>
    <w:rsid w:val="005F6E05"/>
    <w:rsid w:val="005F721B"/>
    <w:rsid w:val="005F767E"/>
    <w:rsid w:val="005F77FE"/>
    <w:rsid w:val="005F7DA8"/>
    <w:rsid w:val="00600144"/>
    <w:rsid w:val="00600899"/>
    <w:rsid w:val="00600BF5"/>
    <w:rsid w:val="006012E6"/>
    <w:rsid w:val="00601679"/>
    <w:rsid w:val="00601D79"/>
    <w:rsid w:val="00602A94"/>
    <w:rsid w:val="00602B6E"/>
    <w:rsid w:val="0060319F"/>
    <w:rsid w:val="00603AFD"/>
    <w:rsid w:val="0060448D"/>
    <w:rsid w:val="0060470F"/>
    <w:rsid w:val="00604E57"/>
    <w:rsid w:val="006051C6"/>
    <w:rsid w:val="00605958"/>
    <w:rsid w:val="006059EC"/>
    <w:rsid w:val="00605FF9"/>
    <w:rsid w:val="006063FC"/>
    <w:rsid w:val="00606992"/>
    <w:rsid w:val="00606EE4"/>
    <w:rsid w:val="0060703B"/>
    <w:rsid w:val="00607669"/>
    <w:rsid w:val="00611CF4"/>
    <w:rsid w:val="0061288A"/>
    <w:rsid w:val="00612CA3"/>
    <w:rsid w:val="00612E73"/>
    <w:rsid w:val="006131A3"/>
    <w:rsid w:val="00614065"/>
    <w:rsid w:val="00614246"/>
    <w:rsid w:val="006143D9"/>
    <w:rsid w:val="006145D7"/>
    <w:rsid w:val="00614619"/>
    <w:rsid w:val="00614855"/>
    <w:rsid w:val="00614EF3"/>
    <w:rsid w:val="0061529E"/>
    <w:rsid w:val="00616097"/>
    <w:rsid w:val="006166CD"/>
    <w:rsid w:val="006169AA"/>
    <w:rsid w:val="00617352"/>
    <w:rsid w:val="00617CC7"/>
    <w:rsid w:val="00617E6B"/>
    <w:rsid w:val="0062078C"/>
    <w:rsid w:val="00620C1E"/>
    <w:rsid w:val="00621C81"/>
    <w:rsid w:val="006226E6"/>
    <w:rsid w:val="006226EC"/>
    <w:rsid w:val="0062290D"/>
    <w:rsid w:val="006231CA"/>
    <w:rsid w:val="00623718"/>
    <w:rsid w:val="006247E5"/>
    <w:rsid w:val="00624A71"/>
    <w:rsid w:val="00625072"/>
    <w:rsid w:val="00625CF7"/>
    <w:rsid w:val="00625D97"/>
    <w:rsid w:val="00626099"/>
    <w:rsid w:val="006268CB"/>
    <w:rsid w:val="0062729F"/>
    <w:rsid w:val="00630990"/>
    <w:rsid w:val="00630A7D"/>
    <w:rsid w:val="00630AE9"/>
    <w:rsid w:val="00630F47"/>
    <w:rsid w:val="00631229"/>
    <w:rsid w:val="0063144B"/>
    <w:rsid w:val="00631CE4"/>
    <w:rsid w:val="006328DE"/>
    <w:rsid w:val="00633677"/>
    <w:rsid w:val="0063383D"/>
    <w:rsid w:val="00633E7D"/>
    <w:rsid w:val="0063502B"/>
    <w:rsid w:val="00635356"/>
    <w:rsid w:val="006359C7"/>
    <w:rsid w:val="00636467"/>
    <w:rsid w:val="006367D6"/>
    <w:rsid w:val="00640785"/>
    <w:rsid w:val="00640AC1"/>
    <w:rsid w:val="00641AC3"/>
    <w:rsid w:val="006422DA"/>
    <w:rsid w:val="00642E77"/>
    <w:rsid w:val="00643785"/>
    <w:rsid w:val="006437BC"/>
    <w:rsid w:val="00643CBA"/>
    <w:rsid w:val="00644178"/>
    <w:rsid w:val="00644D14"/>
    <w:rsid w:val="00645097"/>
    <w:rsid w:val="00645630"/>
    <w:rsid w:val="00646588"/>
    <w:rsid w:val="00646AB9"/>
    <w:rsid w:val="00650286"/>
    <w:rsid w:val="006503AD"/>
    <w:rsid w:val="006506B4"/>
    <w:rsid w:val="006508BC"/>
    <w:rsid w:val="0065092F"/>
    <w:rsid w:val="00651B0A"/>
    <w:rsid w:val="006520A4"/>
    <w:rsid w:val="0065226D"/>
    <w:rsid w:val="006533D9"/>
    <w:rsid w:val="00653517"/>
    <w:rsid w:val="00653771"/>
    <w:rsid w:val="00654056"/>
    <w:rsid w:val="00654B9A"/>
    <w:rsid w:val="006556B7"/>
    <w:rsid w:val="00655BD7"/>
    <w:rsid w:val="00655E98"/>
    <w:rsid w:val="0065615B"/>
    <w:rsid w:val="006567E1"/>
    <w:rsid w:val="00656CD8"/>
    <w:rsid w:val="006571CC"/>
    <w:rsid w:val="00660102"/>
    <w:rsid w:val="00660A28"/>
    <w:rsid w:val="00660D92"/>
    <w:rsid w:val="00661323"/>
    <w:rsid w:val="00661545"/>
    <w:rsid w:val="006616B1"/>
    <w:rsid w:val="0066212A"/>
    <w:rsid w:val="00662196"/>
    <w:rsid w:val="006622AA"/>
    <w:rsid w:val="006622CF"/>
    <w:rsid w:val="00662EE7"/>
    <w:rsid w:val="00663EBF"/>
    <w:rsid w:val="006640D3"/>
    <w:rsid w:val="006645CD"/>
    <w:rsid w:val="00664AA8"/>
    <w:rsid w:val="00664BDF"/>
    <w:rsid w:val="00664DA6"/>
    <w:rsid w:val="00665EC2"/>
    <w:rsid w:val="006661CC"/>
    <w:rsid w:val="006668E2"/>
    <w:rsid w:val="00666993"/>
    <w:rsid w:val="00667251"/>
    <w:rsid w:val="00667B7E"/>
    <w:rsid w:val="00670387"/>
    <w:rsid w:val="006709CE"/>
    <w:rsid w:val="00670CF3"/>
    <w:rsid w:val="006715F5"/>
    <w:rsid w:val="00671CD0"/>
    <w:rsid w:val="00672B43"/>
    <w:rsid w:val="00672C65"/>
    <w:rsid w:val="00672E71"/>
    <w:rsid w:val="006730E9"/>
    <w:rsid w:val="00673C54"/>
    <w:rsid w:val="006741F1"/>
    <w:rsid w:val="006743B4"/>
    <w:rsid w:val="00674F9A"/>
    <w:rsid w:val="006752FC"/>
    <w:rsid w:val="0067551E"/>
    <w:rsid w:val="00675F18"/>
    <w:rsid w:val="006764EA"/>
    <w:rsid w:val="00676E51"/>
    <w:rsid w:val="00677601"/>
    <w:rsid w:val="00677CDB"/>
    <w:rsid w:val="00680CE0"/>
    <w:rsid w:val="00681338"/>
    <w:rsid w:val="0068187B"/>
    <w:rsid w:val="00682256"/>
    <w:rsid w:val="006823E2"/>
    <w:rsid w:val="006827F6"/>
    <w:rsid w:val="0068368C"/>
    <w:rsid w:val="006841CF"/>
    <w:rsid w:val="00684363"/>
    <w:rsid w:val="006846B3"/>
    <w:rsid w:val="00684AC5"/>
    <w:rsid w:val="00684B7E"/>
    <w:rsid w:val="00684E07"/>
    <w:rsid w:val="006857F8"/>
    <w:rsid w:val="00685882"/>
    <w:rsid w:val="00685B07"/>
    <w:rsid w:val="00686147"/>
    <w:rsid w:val="0068615C"/>
    <w:rsid w:val="00687403"/>
    <w:rsid w:val="00687661"/>
    <w:rsid w:val="00687769"/>
    <w:rsid w:val="006926B1"/>
    <w:rsid w:val="00692CE8"/>
    <w:rsid w:val="00693BC3"/>
    <w:rsid w:val="00694723"/>
    <w:rsid w:val="006948C6"/>
    <w:rsid w:val="006948FC"/>
    <w:rsid w:val="00695C2C"/>
    <w:rsid w:val="00695D7E"/>
    <w:rsid w:val="006961AF"/>
    <w:rsid w:val="00696255"/>
    <w:rsid w:val="006968FE"/>
    <w:rsid w:val="00696B8B"/>
    <w:rsid w:val="0069747B"/>
    <w:rsid w:val="00697D46"/>
    <w:rsid w:val="006A0944"/>
    <w:rsid w:val="006A12AB"/>
    <w:rsid w:val="006A1626"/>
    <w:rsid w:val="006A17D5"/>
    <w:rsid w:val="006A1B50"/>
    <w:rsid w:val="006A1EF2"/>
    <w:rsid w:val="006A2669"/>
    <w:rsid w:val="006A2B7C"/>
    <w:rsid w:val="006A2D58"/>
    <w:rsid w:val="006A36FD"/>
    <w:rsid w:val="006A38F3"/>
    <w:rsid w:val="006A3A1D"/>
    <w:rsid w:val="006A4217"/>
    <w:rsid w:val="006A465B"/>
    <w:rsid w:val="006A5342"/>
    <w:rsid w:val="006A57B4"/>
    <w:rsid w:val="006A6016"/>
    <w:rsid w:val="006A6527"/>
    <w:rsid w:val="006A67F6"/>
    <w:rsid w:val="006A700C"/>
    <w:rsid w:val="006A72E6"/>
    <w:rsid w:val="006B008F"/>
    <w:rsid w:val="006B05C5"/>
    <w:rsid w:val="006B151A"/>
    <w:rsid w:val="006B1EA5"/>
    <w:rsid w:val="006B2D14"/>
    <w:rsid w:val="006B2E19"/>
    <w:rsid w:val="006B46DE"/>
    <w:rsid w:val="006B5332"/>
    <w:rsid w:val="006B57BD"/>
    <w:rsid w:val="006B5B61"/>
    <w:rsid w:val="006B6885"/>
    <w:rsid w:val="006B6D03"/>
    <w:rsid w:val="006B742E"/>
    <w:rsid w:val="006B7C16"/>
    <w:rsid w:val="006B7FD9"/>
    <w:rsid w:val="006C022C"/>
    <w:rsid w:val="006C1A0A"/>
    <w:rsid w:val="006C1D85"/>
    <w:rsid w:val="006C22AE"/>
    <w:rsid w:val="006C2AC7"/>
    <w:rsid w:val="006C3101"/>
    <w:rsid w:val="006C3248"/>
    <w:rsid w:val="006C3A87"/>
    <w:rsid w:val="006C3C2C"/>
    <w:rsid w:val="006C42FE"/>
    <w:rsid w:val="006C43FB"/>
    <w:rsid w:val="006C44DF"/>
    <w:rsid w:val="006C487B"/>
    <w:rsid w:val="006C4B04"/>
    <w:rsid w:val="006C4DD3"/>
    <w:rsid w:val="006C4DFD"/>
    <w:rsid w:val="006C53A7"/>
    <w:rsid w:val="006C5A22"/>
    <w:rsid w:val="006C5E63"/>
    <w:rsid w:val="006C6054"/>
    <w:rsid w:val="006C745E"/>
    <w:rsid w:val="006C7E4A"/>
    <w:rsid w:val="006D0035"/>
    <w:rsid w:val="006D011B"/>
    <w:rsid w:val="006D0A09"/>
    <w:rsid w:val="006D2149"/>
    <w:rsid w:val="006D2472"/>
    <w:rsid w:val="006D25E7"/>
    <w:rsid w:val="006D32B9"/>
    <w:rsid w:val="006D33A5"/>
    <w:rsid w:val="006D3F86"/>
    <w:rsid w:val="006D4194"/>
    <w:rsid w:val="006D452D"/>
    <w:rsid w:val="006D4E78"/>
    <w:rsid w:val="006D5021"/>
    <w:rsid w:val="006D560B"/>
    <w:rsid w:val="006D584B"/>
    <w:rsid w:val="006D622D"/>
    <w:rsid w:val="006D6794"/>
    <w:rsid w:val="006D77B2"/>
    <w:rsid w:val="006E0062"/>
    <w:rsid w:val="006E02C7"/>
    <w:rsid w:val="006E2023"/>
    <w:rsid w:val="006E22D4"/>
    <w:rsid w:val="006E241A"/>
    <w:rsid w:val="006E2B3C"/>
    <w:rsid w:val="006E34F3"/>
    <w:rsid w:val="006E3D50"/>
    <w:rsid w:val="006E4067"/>
    <w:rsid w:val="006E4C55"/>
    <w:rsid w:val="006E4D74"/>
    <w:rsid w:val="006E54C2"/>
    <w:rsid w:val="006E6673"/>
    <w:rsid w:val="006E6B2C"/>
    <w:rsid w:val="006E6BCD"/>
    <w:rsid w:val="006E6E55"/>
    <w:rsid w:val="006E6F76"/>
    <w:rsid w:val="006E73C0"/>
    <w:rsid w:val="006E79A5"/>
    <w:rsid w:val="006F0CAA"/>
    <w:rsid w:val="006F1ECA"/>
    <w:rsid w:val="006F22A0"/>
    <w:rsid w:val="006F2CF2"/>
    <w:rsid w:val="006F2EB0"/>
    <w:rsid w:val="006F31F1"/>
    <w:rsid w:val="006F36CC"/>
    <w:rsid w:val="006F3ED4"/>
    <w:rsid w:val="006F3F57"/>
    <w:rsid w:val="006F53A4"/>
    <w:rsid w:val="006F5DCE"/>
    <w:rsid w:val="006F6853"/>
    <w:rsid w:val="006F6FFA"/>
    <w:rsid w:val="006F7401"/>
    <w:rsid w:val="006F746A"/>
    <w:rsid w:val="007018E0"/>
    <w:rsid w:val="0070191B"/>
    <w:rsid w:val="00701C47"/>
    <w:rsid w:val="00701D93"/>
    <w:rsid w:val="00701EAE"/>
    <w:rsid w:val="00701F15"/>
    <w:rsid w:val="0070273C"/>
    <w:rsid w:val="00702A7A"/>
    <w:rsid w:val="00703AFF"/>
    <w:rsid w:val="00704297"/>
    <w:rsid w:val="00704FAF"/>
    <w:rsid w:val="00705906"/>
    <w:rsid w:val="0070591B"/>
    <w:rsid w:val="00705ECB"/>
    <w:rsid w:val="00705F61"/>
    <w:rsid w:val="00706D7D"/>
    <w:rsid w:val="0070710A"/>
    <w:rsid w:val="00707398"/>
    <w:rsid w:val="00707502"/>
    <w:rsid w:val="00707505"/>
    <w:rsid w:val="00707782"/>
    <w:rsid w:val="00707BB0"/>
    <w:rsid w:val="00710972"/>
    <w:rsid w:val="007116E7"/>
    <w:rsid w:val="007120DE"/>
    <w:rsid w:val="00713866"/>
    <w:rsid w:val="00714C05"/>
    <w:rsid w:val="007155C5"/>
    <w:rsid w:val="0071565D"/>
    <w:rsid w:val="007156A8"/>
    <w:rsid w:val="00715B4C"/>
    <w:rsid w:val="00715B88"/>
    <w:rsid w:val="00715BDD"/>
    <w:rsid w:val="00716864"/>
    <w:rsid w:val="0071730F"/>
    <w:rsid w:val="0071796B"/>
    <w:rsid w:val="00717A33"/>
    <w:rsid w:val="00717C18"/>
    <w:rsid w:val="00717DDF"/>
    <w:rsid w:val="00717F05"/>
    <w:rsid w:val="0072024D"/>
    <w:rsid w:val="007204A7"/>
    <w:rsid w:val="00720A92"/>
    <w:rsid w:val="007224A2"/>
    <w:rsid w:val="007224FF"/>
    <w:rsid w:val="00724B5C"/>
    <w:rsid w:val="00725D14"/>
    <w:rsid w:val="00726684"/>
    <w:rsid w:val="00726DDE"/>
    <w:rsid w:val="0073093B"/>
    <w:rsid w:val="00730CED"/>
    <w:rsid w:val="00730F7C"/>
    <w:rsid w:val="0073151C"/>
    <w:rsid w:val="00732A7B"/>
    <w:rsid w:val="00732D69"/>
    <w:rsid w:val="007331A9"/>
    <w:rsid w:val="007333F3"/>
    <w:rsid w:val="00733881"/>
    <w:rsid w:val="00734102"/>
    <w:rsid w:val="007346CD"/>
    <w:rsid w:val="0073481C"/>
    <w:rsid w:val="007352FC"/>
    <w:rsid w:val="00735C58"/>
    <w:rsid w:val="00735F35"/>
    <w:rsid w:val="007367E5"/>
    <w:rsid w:val="00736AE0"/>
    <w:rsid w:val="0073701F"/>
    <w:rsid w:val="007375F5"/>
    <w:rsid w:val="00737648"/>
    <w:rsid w:val="0074099B"/>
    <w:rsid w:val="00741607"/>
    <w:rsid w:val="00742485"/>
    <w:rsid w:val="007425EA"/>
    <w:rsid w:val="0074376D"/>
    <w:rsid w:val="00743A13"/>
    <w:rsid w:val="00743F29"/>
    <w:rsid w:val="00745829"/>
    <w:rsid w:val="007468CF"/>
    <w:rsid w:val="00746B13"/>
    <w:rsid w:val="00750F26"/>
    <w:rsid w:val="0075178F"/>
    <w:rsid w:val="00752210"/>
    <w:rsid w:val="007533A4"/>
    <w:rsid w:val="0075388C"/>
    <w:rsid w:val="0075388E"/>
    <w:rsid w:val="00753B64"/>
    <w:rsid w:val="0075412C"/>
    <w:rsid w:val="0075503D"/>
    <w:rsid w:val="00756504"/>
    <w:rsid w:val="00757A31"/>
    <w:rsid w:val="00757EFE"/>
    <w:rsid w:val="00760192"/>
    <w:rsid w:val="00760CD7"/>
    <w:rsid w:val="007610CC"/>
    <w:rsid w:val="007615FC"/>
    <w:rsid w:val="00761C61"/>
    <w:rsid w:val="00762045"/>
    <w:rsid w:val="0076297F"/>
    <w:rsid w:val="00762ECB"/>
    <w:rsid w:val="007631E0"/>
    <w:rsid w:val="007634A1"/>
    <w:rsid w:val="00763BE2"/>
    <w:rsid w:val="00763E36"/>
    <w:rsid w:val="00763F72"/>
    <w:rsid w:val="0076435B"/>
    <w:rsid w:val="00764847"/>
    <w:rsid w:val="00765616"/>
    <w:rsid w:val="00765939"/>
    <w:rsid w:val="00765976"/>
    <w:rsid w:val="00765C75"/>
    <w:rsid w:val="00765C7D"/>
    <w:rsid w:val="00766D34"/>
    <w:rsid w:val="00766F41"/>
    <w:rsid w:val="00770E38"/>
    <w:rsid w:val="0077196E"/>
    <w:rsid w:val="0077211B"/>
    <w:rsid w:val="00772AAE"/>
    <w:rsid w:val="00773928"/>
    <w:rsid w:val="00774894"/>
    <w:rsid w:val="00774CF7"/>
    <w:rsid w:val="00775287"/>
    <w:rsid w:val="0077569E"/>
    <w:rsid w:val="00775ABF"/>
    <w:rsid w:val="00775C02"/>
    <w:rsid w:val="0077613A"/>
    <w:rsid w:val="00777430"/>
    <w:rsid w:val="00777DEA"/>
    <w:rsid w:val="00780470"/>
    <w:rsid w:val="007804A5"/>
    <w:rsid w:val="00780EEE"/>
    <w:rsid w:val="0078100F"/>
    <w:rsid w:val="00781110"/>
    <w:rsid w:val="00781641"/>
    <w:rsid w:val="0078202C"/>
    <w:rsid w:val="00782360"/>
    <w:rsid w:val="00782480"/>
    <w:rsid w:val="00782D21"/>
    <w:rsid w:val="00782E21"/>
    <w:rsid w:val="00783139"/>
    <w:rsid w:val="007834D5"/>
    <w:rsid w:val="00783883"/>
    <w:rsid w:val="00783AD6"/>
    <w:rsid w:val="00783ED1"/>
    <w:rsid w:val="00783F33"/>
    <w:rsid w:val="00785B9E"/>
    <w:rsid w:val="007860E9"/>
    <w:rsid w:val="0078659F"/>
    <w:rsid w:val="00786664"/>
    <w:rsid w:val="00786FED"/>
    <w:rsid w:val="0078753F"/>
    <w:rsid w:val="00787D8A"/>
    <w:rsid w:val="00790360"/>
    <w:rsid w:val="00790C47"/>
    <w:rsid w:val="00791153"/>
    <w:rsid w:val="0079115D"/>
    <w:rsid w:val="00791FAF"/>
    <w:rsid w:val="00792939"/>
    <w:rsid w:val="00793AE0"/>
    <w:rsid w:val="007953F3"/>
    <w:rsid w:val="007955F4"/>
    <w:rsid w:val="00796031"/>
    <w:rsid w:val="007960F7"/>
    <w:rsid w:val="00796958"/>
    <w:rsid w:val="00796CB3"/>
    <w:rsid w:val="00796E5E"/>
    <w:rsid w:val="00797406"/>
    <w:rsid w:val="00797769"/>
    <w:rsid w:val="00797A11"/>
    <w:rsid w:val="00797DB3"/>
    <w:rsid w:val="00797F4B"/>
    <w:rsid w:val="007A01D4"/>
    <w:rsid w:val="007A08B8"/>
    <w:rsid w:val="007A0D16"/>
    <w:rsid w:val="007A0D94"/>
    <w:rsid w:val="007A1669"/>
    <w:rsid w:val="007A18B5"/>
    <w:rsid w:val="007A1980"/>
    <w:rsid w:val="007A19EB"/>
    <w:rsid w:val="007A1CA9"/>
    <w:rsid w:val="007A1E0C"/>
    <w:rsid w:val="007A31B9"/>
    <w:rsid w:val="007A328E"/>
    <w:rsid w:val="007A34D0"/>
    <w:rsid w:val="007A37E7"/>
    <w:rsid w:val="007A3925"/>
    <w:rsid w:val="007A4566"/>
    <w:rsid w:val="007A4645"/>
    <w:rsid w:val="007A4757"/>
    <w:rsid w:val="007A5797"/>
    <w:rsid w:val="007A5D19"/>
    <w:rsid w:val="007A6261"/>
    <w:rsid w:val="007A64EF"/>
    <w:rsid w:val="007A6C92"/>
    <w:rsid w:val="007A6D2B"/>
    <w:rsid w:val="007B00A2"/>
    <w:rsid w:val="007B013E"/>
    <w:rsid w:val="007B0D86"/>
    <w:rsid w:val="007B1030"/>
    <w:rsid w:val="007B281F"/>
    <w:rsid w:val="007B3055"/>
    <w:rsid w:val="007B3D7D"/>
    <w:rsid w:val="007B5AE0"/>
    <w:rsid w:val="007B5D4E"/>
    <w:rsid w:val="007B6907"/>
    <w:rsid w:val="007B6953"/>
    <w:rsid w:val="007B6BD6"/>
    <w:rsid w:val="007B77BF"/>
    <w:rsid w:val="007B7D29"/>
    <w:rsid w:val="007C11B3"/>
    <w:rsid w:val="007C182A"/>
    <w:rsid w:val="007C1D67"/>
    <w:rsid w:val="007C2FD1"/>
    <w:rsid w:val="007C409B"/>
    <w:rsid w:val="007C4753"/>
    <w:rsid w:val="007C5A65"/>
    <w:rsid w:val="007C7152"/>
    <w:rsid w:val="007C75DE"/>
    <w:rsid w:val="007D09B5"/>
    <w:rsid w:val="007D0DBC"/>
    <w:rsid w:val="007D14B6"/>
    <w:rsid w:val="007D1EF4"/>
    <w:rsid w:val="007D2449"/>
    <w:rsid w:val="007D269B"/>
    <w:rsid w:val="007D289B"/>
    <w:rsid w:val="007D2D89"/>
    <w:rsid w:val="007D3149"/>
    <w:rsid w:val="007D3253"/>
    <w:rsid w:val="007D3657"/>
    <w:rsid w:val="007D3669"/>
    <w:rsid w:val="007D46D9"/>
    <w:rsid w:val="007D4C5D"/>
    <w:rsid w:val="007D5416"/>
    <w:rsid w:val="007D5602"/>
    <w:rsid w:val="007D66BB"/>
    <w:rsid w:val="007D70F2"/>
    <w:rsid w:val="007D74D0"/>
    <w:rsid w:val="007D7550"/>
    <w:rsid w:val="007E0B95"/>
    <w:rsid w:val="007E0F20"/>
    <w:rsid w:val="007E0F55"/>
    <w:rsid w:val="007E1BFD"/>
    <w:rsid w:val="007E29C8"/>
    <w:rsid w:val="007E2EC4"/>
    <w:rsid w:val="007E39D2"/>
    <w:rsid w:val="007E3C49"/>
    <w:rsid w:val="007E4180"/>
    <w:rsid w:val="007E418A"/>
    <w:rsid w:val="007E4A0B"/>
    <w:rsid w:val="007E5131"/>
    <w:rsid w:val="007E5483"/>
    <w:rsid w:val="007E5598"/>
    <w:rsid w:val="007E6278"/>
    <w:rsid w:val="007E687E"/>
    <w:rsid w:val="007E6ECB"/>
    <w:rsid w:val="007E7AFF"/>
    <w:rsid w:val="007E7D0B"/>
    <w:rsid w:val="007F2345"/>
    <w:rsid w:val="007F2E56"/>
    <w:rsid w:val="007F325A"/>
    <w:rsid w:val="007F33CC"/>
    <w:rsid w:val="007F44C5"/>
    <w:rsid w:val="007F4525"/>
    <w:rsid w:val="007F60CC"/>
    <w:rsid w:val="007F6405"/>
    <w:rsid w:val="007F71F6"/>
    <w:rsid w:val="007F78A3"/>
    <w:rsid w:val="007F7906"/>
    <w:rsid w:val="007F7AB4"/>
    <w:rsid w:val="00800086"/>
    <w:rsid w:val="00800724"/>
    <w:rsid w:val="00800B8D"/>
    <w:rsid w:val="00800D95"/>
    <w:rsid w:val="008019AA"/>
    <w:rsid w:val="00802490"/>
    <w:rsid w:val="008034C6"/>
    <w:rsid w:val="008037C9"/>
    <w:rsid w:val="00803B77"/>
    <w:rsid w:val="00803D77"/>
    <w:rsid w:val="0080419C"/>
    <w:rsid w:val="00804A2F"/>
    <w:rsid w:val="00805086"/>
    <w:rsid w:val="0080580A"/>
    <w:rsid w:val="00805FF5"/>
    <w:rsid w:val="00806AA1"/>
    <w:rsid w:val="00806CD0"/>
    <w:rsid w:val="00806F7F"/>
    <w:rsid w:val="008070BD"/>
    <w:rsid w:val="00807294"/>
    <w:rsid w:val="008076BB"/>
    <w:rsid w:val="00807AD5"/>
    <w:rsid w:val="00810654"/>
    <w:rsid w:val="0081081F"/>
    <w:rsid w:val="0081150A"/>
    <w:rsid w:val="00812007"/>
    <w:rsid w:val="008127D4"/>
    <w:rsid w:val="00812923"/>
    <w:rsid w:val="008129F2"/>
    <w:rsid w:val="0081304D"/>
    <w:rsid w:val="008131E4"/>
    <w:rsid w:val="0081368C"/>
    <w:rsid w:val="00814414"/>
    <w:rsid w:val="008147F3"/>
    <w:rsid w:val="00814AA6"/>
    <w:rsid w:val="00814DBE"/>
    <w:rsid w:val="008154A6"/>
    <w:rsid w:val="008158B9"/>
    <w:rsid w:val="00815FEC"/>
    <w:rsid w:val="0081643F"/>
    <w:rsid w:val="00816713"/>
    <w:rsid w:val="00817C89"/>
    <w:rsid w:val="008200F0"/>
    <w:rsid w:val="00820E3F"/>
    <w:rsid w:val="00821A2E"/>
    <w:rsid w:val="00822061"/>
    <w:rsid w:val="0082225F"/>
    <w:rsid w:val="00822999"/>
    <w:rsid w:val="00823353"/>
    <w:rsid w:val="00823731"/>
    <w:rsid w:val="008237E4"/>
    <w:rsid w:val="00823B11"/>
    <w:rsid w:val="00823C79"/>
    <w:rsid w:val="00824023"/>
    <w:rsid w:val="00824370"/>
    <w:rsid w:val="0082448D"/>
    <w:rsid w:val="008247AE"/>
    <w:rsid w:val="00824C0E"/>
    <w:rsid w:val="00825776"/>
    <w:rsid w:val="008261FF"/>
    <w:rsid w:val="0082624F"/>
    <w:rsid w:val="008265A2"/>
    <w:rsid w:val="0082673A"/>
    <w:rsid w:val="00826B2F"/>
    <w:rsid w:val="0082724B"/>
    <w:rsid w:val="00827EFD"/>
    <w:rsid w:val="008300CC"/>
    <w:rsid w:val="008308B4"/>
    <w:rsid w:val="00831136"/>
    <w:rsid w:val="00831273"/>
    <w:rsid w:val="008318FC"/>
    <w:rsid w:val="00831E19"/>
    <w:rsid w:val="00831EE1"/>
    <w:rsid w:val="00832356"/>
    <w:rsid w:val="0083312F"/>
    <w:rsid w:val="008342BB"/>
    <w:rsid w:val="00834854"/>
    <w:rsid w:val="00834DF5"/>
    <w:rsid w:val="008359D8"/>
    <w:rsid w:val="00835C74"/>
    <w:rsid w:val="00835CCB"/>
    <w:rsid w:val="00835F56"/>
    <w:rsid w:val="00836F8F"/>
    <w:rsid w:val="008376E8"/>
    <w:rsid w:val="00837782"/>
    <w:rsid w:val="00840173"/>
    <w:rsid w:val="00840F90"/>
    <w:rsid w:val="00841138"/>
    <w:rsid w:val="008412EB"/>
    <w:rsid w:val="00841D8B"/>
    <w:rsid w:val="00841DD6"/>
    <w:rsid w:val="0084229B"/>
    <w:rsid w:val="00843859"/>
    <w:rsid w:val="00844CDE"/>
    <w:rsid w:val="00844DDB"/>
    <w:rsid w:val="008451E5"/>
    <w:rsid w:val="008451EA"/>
    <w:rsid w:val="00845858"/>
    <w:rsid w:val="00846269"/>
    <w:rsid w:val="00846842"/>
    <w:rsid w:val="00846F01"/>
    <w:rsid w:val="0084747F"/>
    <w:rsid w:val="00847E16"/>
    <w:rsid w:val="0085047D"/>
    <w:rsid w:val="00850920"/>
    <w:rsid w:val="00850C05"/>
    <w:rsid w:val="00850CCE"/>
    <w:rsid w:val="00850F22"/>
    <w:rsid w:val="00851C7A"/>
    <w:rsid w:val="008520F0"/>
    <w:rsid w:val="00852610"/>
    <w:rsid w:val="00853262"/>
    <w:rsid w:val="00853A19"/>
    <w:rsid w:val="0085418C"/>
    <w:rsid w:val="008541B8"/>
    <w:rsid w:val="008542F8"/>
    <w:rsid w:val="008555FF"/>
    <w:rsid w:val="008556CD"/>
    <w:rsid w:val="008558A0"/>
    <w:rsid w:val="00856260"/>
    <w:rsid w:val="0085637C"/>
    <w:rsid w:val="0085661A"/>
    <w:rsid w:val="008568CF"/>
    <w:rsid w:val="00856E07"/>
    <w:rsid w:val="00857A27"/>
    <w:rsid w:val="00860936"/>
    <w:rsid w:val="0086120C"/>
    <w:rsid w:val="00861809"/>
    <w:rsid w:val="00862103"/>
    <w:rsid w:val="008621C2"/>
    <w:rsid w:val="008625C8"/>
    <w:rsid w:val="00862946"/>
    <w:rsid w:val="0086295E"/>
    <w:rsid w:val="00862C99"/>
    <w:rsid w:val="00862FB0"/>
    <w:rsid w:val="0086343B"/>
    <w:rsid w:val="00863559"/>
    <w:rsid w:val="00863BE6"/>
    <w:rsid w:val="00863D91"/>
    <w:rsid w:val="00863EDF"/>
    <w:rsid w:val="008658E0"/>
    <w:rsid w:val="008660F3"/>
    <w:rsid w:val="0086687D"/>
    <w:rsid w:val="008669C1"/>
    <w:rsid w:val="00866F31"/>
    <w:rsid w:val="00867759"/>
    <w:rsid w:val="00867BD1"/>
    <w:rsid w:val="00870561"/>
    <w:rsid w:val="0087059F"/>
    <w:rsid w:val="0087184F"/>
    <w:rsid w:val="00871AE4"/>
    <w:rsid w:val="00871F10"/>
    <w:rsid w:val="00872D6F"/>
    <w:rsid w:val="00872DE4"/>
    <w:rsid w:val="008732A4"/>
    <w:rsid w:val="00873632"/>
    <w:rsid w:val="00873F00"/>
    <w:rsid w:val="0087431D"/>
    <w:rsid w:val="00875066"/>
    <w:rsid w:val="00875A82"/>
    <w:rsid w:val="0087608C"/>
    <w:rsid w:val="0087621A"/>
    <w:rsid w:val="00876380"/>
    <w:rsid w:val="00876705"/>
    <w:rsid w:val="00876A1C"/>
    <w:rsid w:val="00876A9A"/>
    <w:rsid w:val="00877064"/>
    <w:rsid w:val="008778AB"/>
    <w:rsid w:val="0088059C"/>
    <w:rsid w:val="00881405"/>
    <w:rsid w:val="00881B25"/>
    <w:rsid w:val="00881BDF"/>
    <w:rsid w:val="00883737"/>
    <w:rsid w:val="00883F40"/>
    <w:rsid w:val="00884B2C"/>
    <w:rsid w:val="008856ED"/>
    <w:rsid w:val="00887214"/>
    <w:rsid w:val="0089087B"/>
    <w:rsid w:val="00891B7E"/>
    <w:rsid w:val="008921E1"/>
    <w:rsid w:val="00892342"/>
    <w:rsid w:val="008935FB"/>
    <w:rsid w:val="008952B1"/>
    <w:rsid w:val="008955BC"/>
    <w:rsid w:val="00896BD8"/>
    <w:rsid w:val="00896C64"/>
    <w:rsid w:val="0089765C"/>
    <w:rsid w:val="008A00C2"/>
    <w:rsid w:val="008A025E"/>
    <w:rsid w:val="008A05BA"/>
    <w:rsid w:val="008A05DF"/>
    <w:rsid w:val="008A0B5C"/>
    <w:rsid w:val="008A1450"/>
    <w:rsid w:val="008A1543"/>
    <w:rsid w:val="008A2D08"/>
    <w:rsid w:val="008A2FF6"/>
    <w:rsid w:val="008A33B8"/>
    <w:rsid w:val="008A4992"/>
    <w:rsid w:val="008A55BC"/>
    <w:rsid w:val="008A5726"/>
    <w:rsid w:val="008A5AE5"/>
    <w:rsid w:val="008A64EB"/>
    <w:rsid w:val="008A6AC5"/>
    <w:rsid w:val="008A7083"/>
    <w:rsid w:val="008A74A5"/>
    <w:rsid w:val="008A755E"/>
    <w:rsid w:val="008A778A"/>
    <w:rsid w:val="008A7B90"/>
    <w:rsid w:val="008B0074"/>
    <w:rsid w:val="008B04F5"/>
    <w:rsid w:val="008B1291"/>
    <w:rsid w:val="008B1715"/>
    <w:rsid w:val="008B200E"/>
    <w:rsid w:val="008B236E"/>
    <w:rsid w:val="008B2F2D"/>
    <w:rsid w:val="008B409F"/>
    <w:rsid w:val="008B443D"/>
    <w:rsid w:val="008B4525"/>
    <w:rsid w:val="008B4674"/>
    <w:rsid w:val="008B487D"/>
    <w:rsid w:val="008B67F0"/>
    <w:rsid w:val="008B6805"/>
    <w:rsid w:val="008B7129"/>
    <w:rsid w:val="008B7EA2"/>
    <w:rsid w:val="008C0452"/>
    <w:rsid w:val="008C04A2"/>
    <w:rsid w:val="008C04CF"/>
    <w:rsid w:val="008C0AA3"/>
    <w:rsid w:val="008C0F49"/>
    <w:rsid w:val="008C0FF6"/>
    <w:rsid w:val="008C13C7"/>
    <w:rsid w:val="008C1978"/>
    <w:rsid w:val="008C1E53"/>
    <w:rsid w:val="008C28C7"/>
    <w:rsid w:val="008C2C22"/>
    <w:rsid w:val="008C3265"/>
    <w:rsid w:val="008C32BB"/>
    <w:rsid w:val="008C337F"/>
    <w:rsid w:val="008C449B"/>
    <w:rsid w:val="008C46B8"/>
    <w:rsid w:val="008C47E0"/>
    <w:rsid w:val="008C483E"/>
    <w:rsid w:val="008C49CB"/>
    <w:rsid w:val="008C5031"/>
    <w:rsid w:val="008C58D9"/>
    <w:rsid w:val="008C5A44"/>
    <w:rsid w:val="008C665C"/>
    <w:rsid w:val="008C6BAB"/>
    <w:rsid w:val="008C78BD"/>
    <w:rsid w:val="008C7C8C"/>
    <w:rsid w:val="008D03B2"/>
    <w:rsid w:val="008D0AD5"/>
    <w:rsid w:val="008D105E"/>
    <w:rsid w:val="008D18C2"/>
    <w:rsid w:val="008D27BD"/>
    <w:rsid w:val="008D285C"/>
    <w:rsid w:val="008D2BE8"/>
    <w:rsid w:val="008D2FA0"/>
    <w:rsid w:val="008D4617"/>
    <w:rsid w:val="008D694F"/>
    <w:rsid w:val="008D733E"/>
    <w:rsid w:val="008D78BF"/>
    <w:rsid w:val="008D7958"/>
    <w:rsid w:val="008E0E7F"/>
    <w:rsid w:val="008E1170"/>
    <w:rsid w:val="008E1750"/>
    <w:rsid w:val="008E2D93"/>
    <w:rsid w:val="008E3116"/>
    <w:rsid w:val="008E3131"/>
    <w:rsid w:val="008E3466"/>
    <w:rsid w:val="008E48CD"/>
    <w:rsid w:val="008E6527"/>
    <w:rsid w:val="008E7426"/>
    <w:rsid w:val="008E7463"/>
    <w:rsid w:val="008E78F6"/>
    <w:rsid w:val="008F02AE"/>
    <w:rsid w:val="008F07FE"/>
    <w:rsid w:val="008F10D3"/>
    <w:rsid w:val="008F2ED8"/>
    <w:rsid w:val="008F2F1C"/>
    <w:rsid w:val="008F3623"/>
    <w:rsid w:val="008F494C"/>
    <w:rsid w:val="008F49E6"/>
    <w:rsid w:val="008F4FEA"/>
    <w:rsid w:val="008F50C1"/>
    <w:rsid w:val="008F513C"/>
    <w:rsid w:val="008F5A76"/>
    <w:rsid w:val="008F5BBC"/>
    <w:rsid w:val="008F6F90"/>
    <w:rsid w:val="008F75F9"/>
    <w:rsid w:val="008F768A"/>
    <w:rsid w:val="008F77F2"/>
    <w:rsid w:val="008F78CD"/>
    <w:rsid w:val="008F7E8B"/>
    <w:rsid w:val="00900496"/>
    <w:rsid w:val="00901B2D"/>
    <w:rsid w:val="00901BA1"/>
    <w:rsid w:val="0090278A"/>
    <w:rsid w:val="009033AA"/>
    <w:rsid w:val="009034DE"/>
    <w:rsid w:val="009037B3"/>
    <w:rsid w:val="009037D0"/>
    <w:rsid w:val="00903A3F"/>
    <w:rsid w:val="00903BF7"/>
    <w:rsid w:val="00904864"/>
    <w:rsid w:val="00905297"/>
    <w:rsid w:val="0090551B"/>
    <w:rsid w:val="00905549"/>
    <w:rsid w:val="00905888"/>
    <w:rsid w:val="00906514"/>
    <w:rsid w:val="009066B0"/>
    <w:rsid w:val="00906992"/>
    <w:rsid w:val="00907653"/>
    <w:rsid w:val="00907BF1"/>
    <w:rsid w:val="00907D05"/>
    <w:rsid w:val="00907E02"/>
    <w:rsid w:val="00907FCC"/>
    <w:rsid w:val="009106C0"/>
    <w:rsid w:val="00910B17"/>
    <w:rsid w:val="009112BD"/>
    <w:rsid w:val="009112CA"/>
    <w:rsid w:val="00911492"/>
    <w:rsid w:val="009114E8"/>
    <w:rsid w:val="00911C60"/>
    <w:rsid w:val="0091271B"/>
    <w:rsid w:val="00913263"/>
    <w:rsid w:val="0091358E"/>
    <w:rsid w:val="009138D2"/>
    <w:rsid w:val="00913D8E"/>
    <w:rsid w:val="00914016"/>
    <w:rsid w:val="009148BA"/>
    <w:rsid w:val="00915399"/>
    <w:rsid w:val="009156AB"/>
    <w:rsid w:val="009168A3"/>
    <w:rsid w:val="00916A65"/>
    <w:rsid w:val="00917177"/>
    <w:rsid w:val="009203A6"/>
    <w:rsid w:val="00920F01"/>
    <w:rsid w:val="00920FAF"/>
    <w:rsid w:val="009217D2"/>
    <w:rsid w:val="00921B32"/>
    <w:rsid w:val="00922076"/>
    <w:rsid w:val="00922155"/>
    <w:rsid w:val="009221B1"/>
    <w:rsid w:val="00922919"/>
    <w:rsid w:val="00922F23"/>
    <w:rsid w:val="00922FAE"/>
    <w:rsid w:val="00923BB6"/>
    <w:rsid w:val="00923BDB"/>
    <w:rsid w:val="0092457C"/>
    <w:rsid w:val="009247CD"/>
    <w:rsid w:val="00924C49"/>
    <w:rsid w:val="00924F8C"/>
    <w:rsid w:val="0092523C"/>
    <w:rsid w:val="009256A1"/>
    <w:rsid w:val="00925B9C"/>
    <w:rsid w:val="00925C55"/>
    <w:rsid w:val="0092654E"/>
    <w:rsid w:val="00926578"/>
    <w:rsid w:val="00926A9A"/>
    <w:rsid w:val="009270D5"/>
    <w:rsid w:val="00927163"/>
    <w:rsid w:val="00927175"/>
    <w:rsid w:val="009300E0"/>
    <w:rsid w:val="0093094F"/>
    <w:rsid w:val="0093170C"/>
    <w:rsid w:val="009319B7"/>
    <w:rsid w:val="0093253B"/>
    <w:rsid w:val="009327F7"/>
    <w:rsid w:val="0093289B"/>
    <w:rsid w:val="00932ED2"/>
    <w:rsid w:val="0093363B"/>
    <w:rsid w:val="009347BF"/>
    <w:rsid w:val="00934F3C"/>
    <w:rsid w:val="00935298"/>
    <w:rsid w:val="0093594A"/>
    <w:rsid w:val="00935F14"/>
    <w:rsid w:val="009363B5"/>
    <w:rsid w:val="009366DA"/>
    <w:rsid w:val="00937A4D"/>
    <w:rsid w:val="00937D44"/>
    <w:rsid w:val="00937FA1"/>
    <w:rsid w:val="009402BF"/>
    <w:rsid w:val="00941A32"/>
    <w:rsid w:val="00941D97"/>
    <w:rsid w:val="00942389"/>
    <w:rsid w:val="00943ECD"/>
    <w:rsid w:val="00944343"/>
    <w:rsid w:val="00944AE1"/>
    <w:rsid w:val="00945D5C"/>
    <w:rsid w:val="0094611C"/>
    <w:rsid w:val="00946659"/>
    <w:rsid w:val="00947120"/>
    <w:rsid w:val="00947A40"/>
    <w:rsid w:val="00947E16"/>
    <w:rsid w:val="00947FB7"/>
    <w:rsid w:val="00950D1B"/>
    <w:rsid w:val="009510D3"/>
    <w:rsid w:val="0095145E"/>
    <w:rsid w:val="00951A66"/>
    <w:rsid w:val="00951BE7"/>
    <w:rsid w:val="00952847"/>
    <w:rsid w:val="00952CEB"/>
    <w:rsid w:val="00952D62"/>
    <w:rsid w:val="00952E1B"/>
    <w:rsid w:val="00953016"/>
    <w:rsid w:val="009533DE"/>
    <w:rsid w:val="0095361E"/>
    <w:rsid w:val="00953625"/>
    <w:rsid w:val="00953A29"/>
    <w:rsid w:val="0095413F"/>
    <w:rsid w:val="00954DE1"/>
    <w:rsid w:val="00955449"/>
    <w:rsid w:val="00955C5F"/>
    <w:rsid w:val="00955D17"/>
    <w:rsid w:val="00957537"/>
    <w:rsid w:val="00957A40"/>
    <w:rsid w:val="00957B2D"/>
    <w:rsid w:val="009601E6"/>
    <w:rsid w:val="00960335"/>
    <w:rsid w:val="00960633"/>
    <w:rsid w:val="00960CDD"/>
    <w:rsid w:val="009614D4"/>
    <w:rsid w:val="00961AE7"/>
    <w:rsid w:val="00962F94"/>
    <w:rsid w:val="0096351D"/>
    <w:rsid w:val="00964EB3"/>
    <w:rsid w:val="0096512A"/>
    <w:rsid w:val="009656CB"/>
    <w:rsid w:val="009658B7"/>
    <w:rsid w:val="00965AF3"/>
    <w:rsid w:val="00965D2E"/>
    <w:rsid w:val="00966F25"/>
    <w:rsid w:val="00966F33"/>
    <w:rsid w:val="00967008"/>
    <w:rsid w:val="00967E89"/>
    <w:rsid w:val="0097000C"/>
    <w:rsid w:val="00970798"/>
    <w:rsid w:val="009707AE"/>
    <w:rsid w:val="00970FB1"/>
    <w:rsid w:val="00971288"/>
    <w:rsid w:val="00971AC9"/>
    <w:rsid w:val="0097258F"/>
    <w:rsid w:val="00973220"/>
    <w:rsid w:val="009735AD"/>
    <w:rsid w:val="00973BB3"/>
    <w:rsid w:val="0097461B"/>
    <w:rsid w:val="009746D4"/>
    <w:rsid w:val="009748CF"/>
    <w:rsid w:val="00974B2F"/>
    <w:rsid w:val="00974F2D"/>
    <w:rsid w:val="009751A4"/>
    <w:rsid w:val="009751BB"/>
    <w:rsid w:val="0097528D"/>
    <w:rsid w:val="00975B61"/>
    <w:rsid w:val="00975C5E"/>
    <w:rsid w:val="009766B3"/>
    <w:rsid w:val="00976EB9"/>
    <w:rsid w:val="00980015"/>
    <w:rsid w:val="00980394"/>
    <w:rsid w:val="00981ACD"/>
    <w:rsid w:val="00981CAB"/>
    <w:rsid w:val="00982C04"/>
    <w:rsid w:val="0098351D"/>
    <w:rsid w:val="0098359D"/>
    <w:rsid w:val="00983EBB"/>
    <w:rsid w:val="00983F9B"/>
    <w:rsid w:val="0098456A"/>
    <w:rsid w:val="00986006"/>
    <w:rsid w:val="009861FF"/>
    <w:rsid w:val="00986434"/>
    <w:rsid w:val="00986679"/>
    <w:rsid w:val="0098694B"/>
    <w:rsid w:val="00986F32"/>
    <w:rsid w:val="00987E16"/>
    <w:rsid w:val="00990604"/>
    <w:rsid w:val="00990CB3"/>
    <w:rsid w:val="00990DD4"/>
    <w:rsid w:val="00990EC0"/>
    <w:rsid w:val="009910C1"/>
    <w:rsid w:val="009917C1"/>
    <w:rsid w:val="0099238B"/>
    <w:rsid w:val="00992819"/>
    <w:rsid w:val="00992BD3"/>
    <w:rsid w:val="00992CA6"/>
    <w:rsid w:val="00993119"/>
    <w:rsid w:val="00993994"/>
    <w:rsid w:val="00993A5F"/>
    <w:rsid w:val="00994E9F"/>
    <w:rsid w:val="0099551E"/>
    <w:rsid w:val="0099648A"/>
    <w:rsid w:val="009965FE"/>
    <w:rsid w:val="00996981"/>
    <w:rsid w:val="00996A26"/>
    <w:rsid w:val="00996A8E"/>
    <w:rsid w:val="0099746E"/>
    <w:rsid w:val="0099786A"/>
    <w:rsid w:val="00997BC3"/>
    <w:rsid w:val="009A0626"/>
    <w:rsid w:val="009A08D0"/>
    <w:rsid w:val="009A0F83"/>
    <w:rsid w:val="009A11C1"/>
    <w:rsid w:val="009A1919"/>
    <w:rsid w:val="009A1C2A"/>
    <w:rsid w:val="009A22F9"/>
    <w:rsid w:val="009A274D"/>
    <w:rsid w:val="009A349A"/>
    <w:rsid w:val="009A4312"/>
    <w:rsid w:val="009A4478"/>
    <w:rsid w:val="009A4746"/>
    <w:rsid w:val="009A4D26"/>
    <w:rsid w:val="009A4DA1"/>
    <w:rsid w:val="009A5A2A"/>
    <w:rsid w:val="009A5A8C"/>
    <w:rsid w:val="009A5B06"/>
    <w:rsid w:val="009A5C78"/>
    <w:rsid w:val="009A5C98"/>
    <w:rsid w:val="009A5E41"/>
    <w:rsid w:val="009A6A8B"/>
    <w:rsid w:val="009A6BD1"/>
    <w:rsid w:val="009A7098"/>
    <w:rsid w:val="009B0095"/>
    <w:rsid w:val="009B0C41"/>
    <w:rsid w:val="009B0DDA"/>
    <w:rsid w:val="009B1365"/>
    <w:rsid w:val="009B1964"/>
    <w:rsid w:val="009B2A41"/>
    <w:rsid w:val="009B2DCC"/>
    <w:rsid w:val="009B34C0"/>
    <w:rsid w:val="009B4075"/>
    <w:rsid w:val="009B530D"/>
    <w:rsid w:val="009B5475"/>
    <w:rsid w:val="009B5722"/>
    <w:rsid w:val="009B66A1"/>
    <w:rsid w:val="009B7247"/>
    <w:rsid w:val="009B76A9"/>
    <w:rsid w:val="009B7BF6"/>
    <w:rsid w:val="009C0044"/>
    <w:rsid w:val="009C0FF4"/>
    <w:rsid w:val="009C1F1F"/>
    <w:rsid w:val="009C24DC"/>
    <w:rsid w:val="009C29A5"/>
    <w:rsid w:val="009C2B31"/>
    <w:rsid w:val="009C2B42"/>
    <w:rsid w:val="009C3B80"/>
    <w:rsid w:val="009C443A"/>
    <w:rsid w:val="009C4627"/>
    <w:rsid w:val="009C4728"/>
    <w:rsid w:val="009C47F8"/>
    <w:rsid w:val="009C4AA9"/>
    <w:rsid w:val="009C52BB"/>
    <w:rsid w:val="009C7B69"/>
    <w:rsid w:val="009D0B37"/>
    <w:rsid w:val="009D0BF6"/>
    <w:rsid w:val="009D112E"/>
    <w:rsid w:val="009D19B3"/>
    <w:rsid w:val="009D1A0A"/>
    <w:rsid w:val="009D206B"/>
    <w:rsid w:val="009D2C83"/>
    <w:rsid w:val="009D2E4E"/>
    <w:rsid w:val="009D2F77"/>
    <w:rsid w:val="009D3248"/>
    <w:rsid w:val="009D3319"/>
    <w:rsid w:val="009D348B"/>
    <w:rsid w:val="009D4613"/>
    <w:rsid w:val="009D47BE"/>
    <w:rsid w:val="009D4D88"/>
    <w:rsid w:val="009D526B"/>
    <w:rsid w:val="009D5B1C"/>
    <w:rsid w:val="009D6E41"/>
    <w:rsid w:val="009D6E4F"/>
    <w:rsid w:val="009D6FC6"/>
    <w:rsid w:val="009D74F4"/>
    <w:rsid w:val="009D793C"/>
    <w:rsid w:val="009D7A43"/>
    <w:rsid w:val="009D7E82"/>
    <w:rsid w:val="009E06BF"/>
    <w:rsid w:val="009E10B6"/>
    <w:rsid w:val="009E24B9"/>
    <w:rsid w:val="009E2617"/>
    <w:rsid w:val="009E3573"/>
    <w:rsid w:val="009E37EC"/>
    <w:rsid w:val="009E3F89"/>
    <w:rsid w:val="009E434E"/>
    <w:rsid w:val="009E48CD"/>
    <w:rsid w:val="009E5016"/>
    <w:rsid w:val="009E5B11"/>
    <w:rsid w:val="009F0035"/>
    <w:rsid w:val="009F0685"/>
    <w:rsid w:val="009F0B98"/>
    <w:rsid w:val="009F0F27"/>
    <w:rsid w:val="009F15D3"/>
    <w:rsid w:val="009F25C2"/>
    <w:rsid w:val="009F2C3C"/>
    <w:rsid w:val="009F3809"/>
    <w:rsid w:val="009F43E0"/>
    <w:rsid w:val="009F4667"/>
    <w:rsid w:val="009F46AF"/>
    <w:rsid w:val="009F5167"/>
    <w:rsid w:val="009F52F2"/>
    <w:rsid w:val="009F5369"/>
    <w:rsid w:val="009F56B3"/>
    <w:rsid w:val="009F5C1E"/>
    <w:rsid w:val="009F7245"/>
    <w:rsid w:val="00A0053C"/>
    <w:rsid w:val="00A0059E"/>
    <w:rsid w:val="00A02398"/>
    <w:rsid w:val="00A02408"/>
    <w:rsid w:val="00A02671"/>
    <w:rsid w:val="00A03079"/>
    <w:rsid w:val="00A0309C"/>
    <w:rsid w:val="00A0332A"/>
    <w:rsid w:val="00A03CBC"/>
    <w:rsid w:val="00A046C4"/>
    <w:rsid w:val="00A04B50"/>
    <w:rsid w:val="00A04EBF"/>
    <w:rsid w:val="00A04EC8"/>
    <w:rsid w:val="00A05443"/>
    <w:rsid w:val="00A0552A"/>
    <w:rsid w:val="00A06E20"/>
    <w:rsid w:val="00A07285"/>
    <w:rsid w:val="00A07F55"/>
    <w:rsid w:val="00A1025C"/>
    <w:rsid w:val="00A10580"/>
    <w:rsid w:val="00A10583"/>
    <w:rsid w:val="00A109D3"/>
    <w:rsid w:val="00A10A55"/>
    <w:rsid w:val="00A1168E"/>
    <w:rsid w:val="00A12585"/>
    <w:rsid w:val="00A13401"/>
    <w:rsid w:val="00A13454"/>
    <w:rsid w:val="00A13B19"/>
    <w:rsid w:val="00A1403E"/>
    <w:rsid w:val="00A1407F"/>
    <w:rsid w:val="00A147F6"/>
    <w:rsid w:val="00A15764"/>
    <w:rsid w:val="00A158B7"/>
    <w:rsid w:val="00A177EC"/>
    <w:rsid w:val="00A208B6"/>
    <w:rsid w:val="00A21496"/>
    <w:rsid w:val="00A23E9A"/>
    <w:rsid w:val="00A23ECC"/>
    <w:rsid w:val="00A24006"/>
    <w:rsid w:val="00A241C1"/>
    <w:rsid w:val="00A24A9A"/>
    <w:rsid w:val="00A24AFF"/>
    <w:rsid w:val="00A24D9F"/>
    <w:rsid w:val="00A258CC"/>
    <w:rsid w:val="00A25A23"/>
    <w:rsid w:val="00A2681A"/>
    <w:rsid w:val="00A26B70"/>
    <w:rsid w:val="00A274A3"/>
    <w:rsid w:val="00A2786E"/>
    <w:rsid w:val="00A300E5"/>
    <w:rsid w:val="00A31206"/>
    <w:rsid w:val="00A3195B"/>
    <w:rsid w:val="00A31965"/>
    <w:rsid w:val="00A31F3F"/>
    <w:rsid w:val="00A3200A"/>
    <w:rsid w:val="00A335BD"/>
    <w:rsid w:val="00A3391B"/>
    <w:rsid w:val="00A33B07"/>
    <w:rsid w:val="00A33B7B"/>
    <w:rsid w:val="00A33C56"/>
    <w:rsid w:val="00A34C51"/>
    <w:rsid w:val="00A35664"/>
    <w:rsid w:val="00A361F2"/>
    <w:rsid w:val="00A3670A"/>
    <w:rsid w:val="00A368C3"/>
    <w:rsid w:val="00A404E8"/>
    <w:rsid w:val="00A40A09"/>
    <w:rsid w:val="00A4102F"/>
    <w:rsid w:val="00A41B17"/>
    <w:rsid w:val="00A41C11"/>
    <w:rsid w:val="00A42CF8"/>
    <w:rsid w:val="00A42D9E"/>
    <w:rsid w:val="00A4304B"/>
    <w:rsid w:val="00A43EDB"/>
    <w:rsid w:val="00A44384"/>
    <w:rsid w:val="00A44481"/>
    <w:rsid w:val="00A444E3"/>
    <w:rsid w:val="00A44E1B"/>
    <w:rsid w:val="00A44E89"/>
    <w:rsid w:val="00A45338"/>
    <w:rsid w:val="00A462FC"/>
    <w:rsid w:val="00A46933"/>
    <w:rsid w:val="00A469FF"/>
    <w:rsid w:val="00A46BB4"/>
    <w:rsid w:val="00A501C7"/>
    <w:rsid w:val="00A5027B"/>
    <w:rsid w:val="00A51360"/>
    <w:rsid w:val="00A527C2"/>
    <w:rsid w:val="00A52B67"/>
    <w:rsid w:val="00A530B1"/>
    <w:rsid w:val="00A53290"/>
    <w:rsid w:val="00A533D9"/>
    <w:rsid w:val="00A537D7"/>
    <w:rsid w:val="00A538F3"/>
    <w:rsid w:val="00A540FE"/>
    <w:rsid w:val="00A54278"/>
    <w:rsid w:val="00A54455"/>
    <w:rsid w:val="00A5455B"/>
    <w:rsid w:val="00A55027"/>
    <w:rsid w:val="00A561E4"/>
    <w:rsid w:val="00A56735"/>
    <w:rsid w:val="00A56869"/>
    <w:rsid w:val="00A56F55"/>
    <w:rsid w:val="00A57500"/>
    <w:rsid w:val="00A579F4"/>
    <w:rsid w:val="00A6092F"/>
    <w:rsid w:val="00A622C0"/>
    <w:rsid w:val="00A63587"/>
    <w:rsid w:val="00A65663"/>
    <w:rsid w:val="00A6645A"/>
    <w:rsid w:val="00A66938"/>
    <w:rsid w:val="00A67F02"/>
    <w:rsid w:val="00A67F44"/>
    <w:rsid w:val="00A700C2"/>
    <w:rsid w:val="00A70E26"/>
    <w:rsid w:val="00A70EE3"/>
    <w:rsid w:val="00A7102E"/>
    <w:rsid w:val="00A710E0"/>
    <w:rsid w:val="00A727F2"/>
    <w:rsid w:val="00A7297F"/>
    <w:rsid w:val="00A72C21"/>
    <w:rsid w:val="00A7393E"/>
    <w:rsid w:val="00A73CBD"/>
    <w:rsid w:val="00A73EC2"/>
    <w:rsid w:val="00A74046"/>
    <w:rsid w:val="00A744EC"/>
    <w:rsid w:val="00A747FF"/>
    <w:rsid w:val="00A749EC"/>
    <w:rsid w:val="00A75316"/>
    <w:rsid w:val="00A75519"/>
    <w:rsid w:val="00A75D6D"/>
    <w:rsid w:val="00A75F2F"/>
    <w:rsid w:val="00A767C5"/>
    <w:rsid w:val="00A7711C"/>
    <w:rsid w:val="00A77C41"/>
    <w:rsid w:val="00A77D58"/>
    <w:rsid w:val="00A80482"/>
    <w:rsid w:val="00A8076B"/>
    <w:rsid w:val="00A80C5C"/>
    <w:rsid w:val="00A8122D"/>
    <w:rsid w:val="00A81AAF"/>
    <w:rsid w:val="00A824B4"/>
    <w:rsid w:val="00A8256D"/>
    <w:rsid w:val="00A82639"/>
    <w:rsid w:val="00A82734"/>
    <w:rsid w:val="00A829BF"/>
    <w:rsid w:val="00A82CA4"/>
    <w:rsid w:val="00A8325B"/>
    <w:rsid w:val="00A85183"/>
    <w:rsid w:val="00A863CF"/>
    <w:rsid w:val="00A86E27"/>
    <w:rsid w:val="00A86F86"/>
    <w:rsid w:val="00A90156"/>
    <w:rsid w:val="00A90D63"/>
    <w:rsid w:val="00A91274"/>
    <w:rsid w:val="00A9160C"/>
    <w:rsid w:val="00A91A72"/>
    <w:rsid w:val="00A91DBF"/>
    <w:rsid w:val="00A92512"/>
    <w:rsid w:val="00A92B78"/>
    <w:rsid w:val="00A938F7"/>
    <w:rsid w:val="00A94313"/>
    <w:rsid w:val="00A94C27"/>
    <w:rsid w:val="00A9525E"/>
    <w:rsid w:val="00A96425"/>
    <w:rsid w:val="00A97357"/>
    <w:rsid w:val="00A97CC2"/>
    <w:rsid w:val="00AA08CD"/>
    <w:rsid w:val="00AA1591"/>
    <w:rsid w:val="00AA1B37"/>
    <w:rsid w:val="00AA1CC6"/>
    <w:rsid w:val="00AA3027"/>
    <w:rsid w:val="00AA3A4D"/>
    <w:rsid w:val="00AA44DE"/>
    <w:rsid w:val="00AA4691"/>
    <w:rsid w:val="00AA496A"/>
    <w:rsid w:val="00AA52A4"/>
    <w:rsid w:val="00AA54BD"/>
    <w:rsid w:val="00AA5BF6"/>
    <w:rsid w:val="00AA5E46"/>
    <w:rsid w:val="00AA6CDB"/>
    <w:rsid w:val="00AA7563"/>
    <w:rsid w:val="00AB044A"/>
    <w:rsid w:val="00AB0722"/>
    <w:rsid w:val="00AB0F09"/>
    <w:rsid w:val="00AB161B"/>
    <w:rsid w:val="00AB1F87"/>
    <w:rsid w:val="00AB2023"/>
    <w:rsid w:val="00AB28BE"/>
    <w:rsid w:val="00AB2A4F"/>
    <w:rsid w:val="00AB3BDC"/>
    <w:rsid w:val="00AB3C2D"/>
    <w:rsid w:val="00AB3C43"/>
    <w:rsid w:val="00AB488A"/>
    <w:rsid w:val="00AB489F"/>
    <w:rsid w:val="00AB52ED"/>
    <w:rsid w:val="00AB575D"/>
    <w:rsid w:val="00AB5C8D"/>
    <w:rsid w:val="00AB62A6"/>
    <w:rsid w:val="00AB6499"/>
    <w:rsid w:val="00AB6B51"/>
    <w:rsid w:val="00AB770B"/>
    <w:rsid w:val="00AB7E6F"/>
    <w:rsid w:val="00AC0D7E"/>
    <w:rsid w:val="00AC10EF"/>
    <w:rsid w:val="00AC1CD6"/>
    <w:rsid w:val="00AC1EEF"/>
    <w:rsid w:val="00AC254B"/>
    <w:rsid w:val="00AC31A8"/>
    <w:rsid w:val="00AC3857"/>
    <w:rsid w:val="00AC42F2"/>
    <w:rsid w:val="00AC4CDA"/>
    <w:rsid w:val="00AC4CEC"/>
    <w:rsid w:val="00AC515D"/>
    <w:rsid w:val="00AC71DB"/>
    <w:rsid w:val="00AC7442"/>
    <w:rsid w:val="00AC7636"/>
    <w:rsid w:val="00AC78B9"/>
    <w:rsid w:val="00AC7975"/>
    <w:rsid w:val="00AD00D3"/>
    <w:rsid w:val="00AD0C0A"/>
    <w:rsid w:val="00AD0CFD"/>
    <w:rsid w:val="00AD0DDD"/>
    <w:rsid w:val="00AD0E5F"/>
    <w:rsid w:val="00AD0EB2"/>
    <w:rsid w:val="00AD1461"/>
    <w:rsid w:val="00AD1EDF"/>
    <w:rsid w:val="00AD24BD"/>
    <w:rsid w:val="00AD287F"/>
    <w:rsid w:val="00AD2DED"/>
    <w:rsid w:val="00AD4B95"/>
    <w:rsid w:val="00AD533F"/>
    <w:rsid w:val="00AD549E"/>
    <w:rsid w:val="00AD5804"/>
    <w:rsid w:val="00AD599B"/>
    <w:rsid w:val="00AD5C02"/>
    <w:rsid w:val="00AD5C45"/>
    <w:rsid w:val="00AD60DB"/>
    <w:rsid w:val="00AD65FC"/>
    <w:rsid w:val="00AD6DBD"/>
    <w:rsid w:val="00AD6E45"/>
    <w:rsid w:val="00AD7C78"/>
    <w:rsid w:val="00AE00BF"/>
    <w:rsid w:val="00AE067F"/>
    <w:rsid w:val="00AE0B23"/>
    <w:rsid w:val="00AE12B2"/>
    <w:rsid w:val="00AE1927"/>
    <w:rsid w:val="00AE1ED8"/>
    <w:rsid w:val="00AE2999"/>
    <w:rsid w:val="00AE2B1F"/>
    <w:rsid w:val="00AE3661"/>
    <w:rsid w:val="00AE4422"/>
    <w:rsid w:val="00AE44E7"/>
    <w:rsid w:val="00AE4C38"/>
    <w:rsid w:val="00AE4C45"/>
    <w:rsid w:val="00AE4C99"/>
    <w:rsid w:val="00AE4E3C"/>
    <w:rsid w:val="00AE61A5"/>
    <w:rsid w:val="00AE68D8"/>
    <w:rsid w:val="00AE6C4B"/>
    <w:rsid w:val="00AE7591"/>
    <w:rsid w:val="00AE7782"/>
    <w:rsid w:val="00AE7DDF"/>
    <w:rsid w:val="00AF00C1"/>
    <w:rsid w:val="00AF0C9D"/>
    <w:rsid w:val="00AF11B3"/>
    <w:rsid w:val="00AF1358"/>
    <w:rsid w:val="00AF1B74"/>
    <w:rsid w:val="00AF1C5E"/>
    <w:rsid w:val="00AF2587"/>
    <w:rsid w:val="00AF28B6"/>
    <w:rsid w:val="00AF3B35"/>
    <w:rsid w:val="00AF3C94"/>
    <w:rsid w:val="00AF4363"/>
    <w:rsid w:val="00AF448D"/>
    <w:rsid w:val="00AF4D39"/>
    <w:rsid w:val="00AF5214"/>
    <w:rsid w:val="00AF589A"/>
    <w:rsid w:val="00AF60CA"/>
    <w:rsid w:val="00AF65DE"/>
    <w:rsid w:val="00AF6950"/>
    <w:rsid w:val="00AF767D"/>
    <w:rsid w:val="00AF7C7C"/>
    <w:rsid w:val="00AF7CD4"/>
    <w:rsid w:val="00AF7EEB"/>
    <w:rsid w:val="00AF7F97"/>
    <w:rsid w:val="00B002B2"/>
    <w:rsid w:val="00B0049D"/>
    <w:rsid w:val="00B00A21"/>
    <w:rsid w:val="00B00D39"/>
    <w:rsid w:val="00B01755"/>
    <w:rsid w:val="00B01D45"/>
    <w:rsid w:val="00B02002"/>
    <w:rsid w:val="00B02417"/>
    <w:rsid w:val="00B02593"/>
    <w:rsid w:val="00B025F5"/>
    <w:rsid w:val="00B028BB"/>
    <w:rsid w:val="00B02F4B"/>
    <w:rsid w:val="00B0396B"/>
    <w:rsid w:val="00B041FA"/>
    <w:rsid w:val="00B04FE0"/>
    <w:rsid w:val="00B053A5"/>
    <w:rsid w:val="00B05404"/>
    <w:rsid w:val="00B0569A"/>
    <w:rsid w:val="00B05926"/>
    <w:rsid w:val="00B05C7A"/>
    <w:rsid w:val="00B05E7F"/>
    <w:rsid w:val="00B063A1"/>
    <w:rsid w:val="00B06552"/>
    <w:rsid w:val="00B07677"/>
    <w:rsid w:val="00B07C0A"/>
    <w:rsid w:val="00B100CE"/>
    <w:rsid w:val="00B1015F"/>
    <w:rsid w:val="00B101E9"/>
    <w:rsid w:val="00B1150D"/>
    <w:rsid w:val="00B119EC"/>
    <w:rsid w:val="00B12016"/>
    <w:rsid w:val="00B12185"/>
    <w:rsid w:val="00B1222B"/>
    <w:rsid w:val="00B12371"/>
    <w:rsid w:val="00B12457"/>
    <w:rsid w:val="00B12773"/>
    <w:rsid w:val="00B13449"/>
    <w:rsid w:val="00B13F31"/>
    <w:rsid w:val="00B13FDA"/>
    <w:rsid w:val="00B145D9"/>
    <w:rsid w:val="00B147F7"/>
    <w:rsid w:val="00B14801"/>
    <w:rsid w:val="00B149D6"/>
    <w:rsid w:val="00B14B72"/>
    <w:rsid w:val="00B151F2"/>
    <w:rsid w:val="00B1534C"/>
    <w:rsid w:val="00B15404"/>
    <w:rsid w:val="00B15EBB"/>
    <w:rsid w:val="00B167C4"/>
    <w:rsid w:val="00B16FEF"/>
    <w:rsid w:val="00B171EB"/>
    <w:rsid w:val="00B176F6"/>
    <w:rsid w:val="00B17C1A"/>
    <w:rsid w:val="00B20029"/>
    <w:rsid w:val="00B218C7"/>
    <w:rsid w:val="00B21B0B"/>
    <w:rsid w:val="00B21C65"/>
    <w:rsid w:val="00B21C93"/>
    <w:rsid w:val="00B226F6"/>
    <w:rsid w:val="00B23119"/>
    <w:rsid w:val="00B2352B"/>
    <w:rsid w:val="00B24124"/>
    <w:rsid w:val="00B241A6"/>
    <w:rsid w:val="00B24A7B"/>
    <w:rsid w:val="00B24D2B"/>
    <w:rsid w:val="00B255E7"/>
    <w:rsid w:val="00B25787"/>
    <w:rsid w:val="00B25AAA"/>
    <w:rsid w:val="00B25CDC"/>
    <w:rsid w:val="00B25CF2"/>
    <w:rsid w:val="00B25F4B"/>
    <w:rsid w:val="00B26465"/>
    <w:rsid w:val="00B267CB"/>
    <w:rsid w:val="00B30017"/>
    <w:rsid w:val="00B3130E"/>
    <w:rsid w:val="00B31D22"/>
    <w:rsid w:val="00B31F6C"/>
    <w:rsid w:val="00B327C5"/>
    <w:rsid w:val="00B33912"/>
    <w:rsid w:val="00B33CAD"/>
    <w:rsid w:val="00B3414B"/>
    <w:rsid w:val="00B34A71"/>
    <w:rsid w:val="00B35C55"/>
    <w:rsid w:val="00B35DF3"/>
    <w:rsid w:val="00B36B0C"/>
    <w:rsid w:val="00B37072"/>
    <w:rsid w:val="00B406B7"/>
    <w:rsid w:val="00B40765"/>
    <w:rsid w:val="00B407BE"/>
    <w:rsid w:val="00B40D61"/>
    <w:rsid w:val="00B420E7"/>
    <w:rsid w:val="00B422DA"/>
    <w:rsid w:val="00B424D7"/>
    <w:rsid w:val="00B42E33"/>
    <w:rsid w:val="00B4406E"/>
    <w:rsid w:val="00B44655"/>
    <w:rsid w:val="00B45193"/>
    <w:rsid w:val="00B45785"/>
    <w:rsid w:val="00B45AF5"/>
    <w:rsid w:val="00B45F01"/>
    <w:rsid w:val="00B46AF6"/>
    <w:rsid w:val="00B46BD7"/>
    <w:rsid w:val="00B46D4D"/>
    <w:rsid w:val="00B5042F"/>
    <w:rsid w:val="00B5058B"/>
    <w:rsid w:val="00B5082A"/>
    <w:rsid w:val="00B50B4B"/>
    <w:rsid w:val="00B5180A"/>
    <w:rsid w:val="00B51FD7"/>
    <w:rsid w:val="00B52C02"/>
    <w:rsid w:val="00B53649"/>
    <w:rsid w:val="00B536DA"/>
    <w:rsid w:val="00B546E7"/>
    <w:rsid w:val="00B5662B"/>
    <w:rsid w:val="00B56BAE"/>
    <w:rsid w:val="00B603FB"/>
    <w:rsid w:val="00B60DA5"/>
    <w:rsid w:val="00B60F2B"/>
    <w:rsid w:val="00B61923"/>
    <w:rsid w:val="00B61E5D"/>
    <w:rsid w:val="00B64A33"/>
    <w:rsid w:val="00B65472"/>
    <w:rsid w:val="00B66164"/>
    <w:rsid w:val="00B66278"/>
    <w:rsid w:val="00B6695B"/>
    <w:rsid w:val="00B67CAC"/>
    <w:rsid w:val="00B70004"/>
    <w:rsid w:val="00B70399"/>
    <w:rsid w:val="00B70517"/>
    <w:rsid w:val="00B70653"/>
    <w:rsid w:val="00B71212"/>
    <w:rsid w:val="00B71241"/>
    <w:rsid w:val="00B71C78"/>
    <w:rsid w:val="00B72CDB"/>
    <w:rsid w:val="00B72D66"/>
    <w:rsid w:val="00B73192"/>
    <w:rsid w:val="00B73C57"/>
    <w:rsid w:val="00B74098"/>
    <w:rsid w:val="00B744B9"/>
    <w:rsid w:val="00B74AB0"/>
    <w:rsid w:val="00B75509"/>
    <w:rsid w:val="00B755E8"/>
    <w:rsid w:val="00B75733"/>
    <w:rsid w:val="00B75D9A"/>
    <w:rsid w:val="00B76A80"/>
    <w:rsid w:val="00B77FE8"/>
    <w:rsid w:val="00B803EB"/>
    <w:rsid w:val="00B811E4"/>
    <w:rsid w:val="00B811F3"/>
    <w:rsid w:val="00B813B4"/>
    <w:rsid w:val="00B81655"/>
    <w:rsid w:val="00B81E0E"/>
    <w:rsid w:val="00B82269"/>
    <w:rsid w:val="00B8252D"/>
    <w:rsid w:val="00B82A98"/>
    <w:rsid w:val="00B830D9"/>
    <w:rsid w:val="00B838BC"/>
    <w:rsid w:val="00B83EB9"/>
    <w:rsid w:val="00B84BD4"/>
    <w:rsid w:val="00B8539D"/>
    <w:rsid w:val="00B86574"/>
    <w:rsid w:val="00B865A9"/>
    <w:rsid w:val="00B86AD9"/>
    <w:rsid w:val="00B86B43"/>
    <w:rsid w:val="00B875BF"/>
    <w:rsid w:val="00B87A75"/>
    <w:rsid w:val="00B87B5E"/>
    <w:rsid w:val="00B90222"/>
    <w:rsid w:val="00B90960"/>
    <w:rsid w:val="00B9167A"/>
    <w:rsid w:val="00B92035"/>
    <w:rsid w:val="00B929C2"/>
    <w:rsid w:val="00B9304C"/>
    <w:rsid w:val="00B937CA"/>
    <w:rsid w:val="00B93B35"/>
    <w:rsid w:val="00B94416"/>
    <w:rsid w:val="00B94965"/>
    <w:rsid w:val="00B94A79"/>
    <w:rsid w:val="00B951D9"/>
    <w:rsid w:val="00B953A9"/>
    <w:rsid w:val="00B954FA"/>
    <w:rsid w:val="00B95FF2"/>
    <w:rsid w:val="00B967B0"/>
    <w:rsid w:val="00B96CB8"/>
    <w:rsid w:val="00BA0451"/>
    <w:rsid w:val="00BA06F1"/>
    <w:rsid w:val="00BA0DB8"/>
    <w:rsid w:val="00BA10DE"/>
    <w:rsid w:val="00BA1555"/>
    <w:rsid w:val="00BA19DE"/>
    <w:rsid w:val="00BA1F08"/>
    <w:rsid w:val="00BA233D"/>
    <w:rsid w:val="00BA2385"/>
    <w:rsid w:val="00BA302D"/>
    <w:rsid w:val="00BA31C2"/>
    <w:rsid w:val="00BA32A2"/>
    <w:rsid w:val="00BA4A77"/>
    <w:rsid w:val="00BA5463"/>
    <w:rsid w:val="00BA570A"/>
    <w:rsid w:val="00BA5918"/>
    <w:rsid w:val="00BA5AE6"/>
    <w:rsid w:val="00BA5C3C"/>
    <w:rsid w:val="00BA64DD"/>
    <w:rsid w:val="00BA6FD7"/>
    <w:rsid w:val="00BA750A"/>
    <w:rsid w:val="00BA7649"/>
    <w:rsid w:val="00BA7732"/>
    <w:rsid w:val="00BA7F2E"/>
    <w:rsid w:val="00BA7F33"/>
    <w:rsid w:val="00BB000A"/>
    <w:rsid w:val="00BB052C"/>
    <w:rsid w:val="00BB12E6"/>
    <w:rsid w:val="00BB197E"/>
    <w:rsid w:val="00BB1D76"/>
    <w:rsid w:val="00BB2068"/>
    <w:rsid w:val="00BB207C"/>
    <w:rsid w:val="00BB222D"/>
    <w:rsid w:val="00BB315F"/>
    <w:rsid w:val="00BB31B0"/>
    <w:rsid w:val="00BB3A7B"/>
    <w:rsid w:val="00BB4257"/>
    <w:rsid w:val="00BB4F73"/>
    <w:rsid w:val="00BB5693"/>
    <w:rsid w:val="00BB598A"/>
    <w:rsid w:val="00BB5A52"/>
    <w:rsid w:val="00BB7585"/>
    <w:rsid w:val="00BB7996"/>
    <w:rsid w:val="00BB7AEF"/>
    <w:rsid w:val="00BC2231"/>
    <w:rsid w:val="00BC2578"/>
    <w:rsid w:val="00BC2A3C"/>
    <w:rsid w:val="00BC2A69"/>
    <w:rsid w:val="00BC2C45"/>
    <w:rsid w:val="00BC3E13"/>
    <w:rsid w:val="00BC3FFC"/>
    <w:rsid w:val="00BC4977"/>
    <w:rsid w:val="00BC4A53"/>
    <w:rsid w:val="00BC4D6B"/>
    <w:rsid w:val="00BC4DE5"/>
    <w:rsid w:val="00BC60BE"/>
    <w:rsid w:val="00BC65AE"/>
    <w:rsid w:val="00BC7474"/>
    <w:rsid w:val="00BC7910"/>
    <w:rsid w:val="00BC7D9E"/>
    <w:rsid w:val="00BD03F7"/>
    <w:rsid w:val="00BD081A"/>
    <w:rsid w:val="00BD0C4C"/>
    <w:rsid w:val="00BD0F0E"/>
    <w:rsid w:val="00BD10D7"/>
    <w:rsid w:val="00BD13FA"/>
    <w:rsid w:val="00BD148D"/>
    <w:rsid w:val="00BD2EFB"/>
    <w:rsid w:val="00BD3100"/>
    <w:rsid w:val="00BD38CF"/>
    <w:rsid w:val="00BD395D"/>
    <w:rsid w:val="00BD56C7"/>
    <w:rsid w:val="00BD5872"/>
    <w:rsid w:val="00BD58A3"/>
    <w:rsid w:val="00BD6177"/>
    <w:rsid w:val="00BD626C"/>
    <w:rsid w:val="00BD6672"/>
    <w:rsid w:val="00BD6D05"/>
    <w:rsid w:val="00BD7349"/>
    <w:rsid w:val="00BE024E"/>
    <w:rsid w:val="00BE13A4"/>
    <w:rsid w:val="00BE15E4"/>
    <w:rsid w:val="00BE1672"/>
    <w:rsid w:val="00BE1A02"/>
    <w:rsid w:val="00BE1E57"/>
    <w:rsid w:val="00BE264B"/>
    <w:rsid w:val="00BE2A04"/>
    <w:rsid w:val="00BE4060"/>
    <w:rsid w:val="00BE46F3"/>
    <w:rsid w:val="00BE4E60"/>
    <w:rsid w:val="00BE5155"/>
    <w:rsid w:val="00BE5465"/>
    <w:rsid w:val="00BE6CA8"/>
    <w:rsid w:val="00BE71D7"/>
    <w:rsid w:val="00BE783A"/>
    <w:rsid w:val="00BE7B80"/>
    <w:rsid w:val="00BF01C1"/>
    <w:rsid w:val="00BF1051"/>
    <w:rsid w:val="00BF1E43"/>
    <w:rsid w:val="00BF3DB9"/>
    <w:rsid w:val="00BF5205"/>
    <w:rsid w:val="00BF6B71"/>
    <w:rsid w:val="00BF771E"/>
    <w:rsid w:val="00C00F3D"/>
    <w:rsid w:val="00C0107E"/>
    <w:rsid w:val="00C014C5"/>
    <w:rsid w:val="00C01C0B"/>
    <w:rsid w:val="00C02998"/>
    <w:rsid w:val="00C02C03"/>
    <w:rsid w:val="00C034DA"/>
    <w:rsid w:val="00C038B3"/>
    <w:rsid w:val="00C04209"/>
    <w:rsid w:val="00C0440B"/>
    <w:rsid w:val="00C048FF"/>
    <w:rsid w:val="00C04AE8"/>
    <w:rsid w:val="00C05696"/>
    <w:rsid w:val="00C05892"/>
    <w:rsid w:val="00C05E59"/>
    <w:rsid w:val="00C05FF6"/>
    <w:rsid w:val="00C06074"/>
    <w:rsid w:val="00C07321"/>
    <w:rsid w:val="00C0748A"/>
    <w:rsid w:val="00C07657"/>
    <w:rsid w:val="00C105D1"/>
    <w:rsid w:val="00C11FDE"/>
    <w:rsid w:val="00C123B1"/>
    <w:rsid w:val="00C12C89"/>
    <w:rsid w:val="00C1346C"/>
    <w:rsid w:val="00C1409E"/>
    <w:rsid w:val="00C149F6"/>
    <w:rsid w:val="00C14E0A"/>
    <w:rsid w:val="00C151AD"/>
    <w:rsid w:val="00C15286"/>
    <w:rsid w:val="00C15C06"/>
    <w:rsid w:val="00C15C3E"/>
    <w:rsid w:val="00C15F74"/>
    <w:rsid w:val="00C16AA6"/>
    <w:rsid w:val="00C17441"/>
    <w:rsid w:val="00C17514"/>
    <w:rsid w:val="00C175D7"/>
    <w:rsid w:val="00C202F6"/>
    <w:rsid w:val="00C208EB"/>
    <w:rsid w:val="00C2092F"/>
    <w:rsid w:val="00C20A99"/>
    <w:rsid w:val="00C20F27"/>
    <w:rsid w:val="00C219D0"/>
    <w:rsid w:val="00C21DA0"/>
    <w:rsid w:val="00C22895"/>
    <w:rsid w:val="00C2355E"/>
    <w:rsid w:val="00C23D7A"/>
    <w:rsid w:val="00C2431E"/>
    <w:rsid w:val="00C25215"/>
    <w:rsid w:val="00C253D5"/>
    <w:rsid w:val="00C257C5"/>
    <w:rsid w:val="00C25FE7"/>
    <w:rsid w:val="00C26488"/>
    <w:rsid w:val="00C271B0"/>
    <w:rsid w:val="00C2772D"/>
    <w:rsid w:val="00C30C97"/>
    <w:rsid w:val="00C30CC5"/>
    <w:rsid w:val="00C32A2A"/>
    <w:rsid w:val="00C32ADF"/>
    <w:rsid w:val="00C33542"/>
    <w:rsid w:val="00C3385D"/>
    <w:rsid w:val="00C34110"/>
    <w:rsid w:val="00C34170"/>
    <w:rsid w:val="00C342C2"/>
    <w:rsid w:val="00C34A90"/>
    <w:rsid w:val="00C34EF3"/>
    <w:rsid w:val="00C36B4F"/>
    <w:rsid w:val="00C378EB"/>
    <w:rsid w:val="00C400EB"/>
    <w:rsid w:val="00C404DC"/>
    <w:rsid w:val="00C40B23"/>
    <w:rsid w:val="00C40BF6"/>
    <w:rsid w:val="00C40D96"/>
    <w:rsid w:val="00C410D9"/>
    <w:rsid w:val="00C42150"/>
    <w:rsid w:val="00C42643"/>
    <w:rsid w:val="00C426BF"/>
    <w:rsid w:val="00C42C68"/>
    <w:rsid w:val="00C434AA"/>
    <w:rsid w:val="00C43BC6"/>
    <w:rsid w:val="00C452FC"/>
    <w:rsid w:val="00C4568B"/>
    <w:rsid w:val="00C457C3"/>
    <w:rsid w:val="00C45804"/>
    <w:rsid w:val="00C4593E"/>
    <w:rsid w:val="00C45991"/>
    <w:rsid w:val="00C460C6"/>
    <w:rsid w:val="00C470D7"/>
    <w:rsid w:val="00C473AE"/>
    <w:rsid w:val="00C47AD4"/>
    <w:rsid w:val="00C504A1"/>
    <w:rsid w:val="00C50598"/>
    <w:rsid w:val="00C50D84"/>
    <w:rsid w:val="00C50DBE"/>
    <w:rsid w:val="00C529EE"/>
    <w:rsid w:val="00C52BB8"/>
    <w:rsid w:val="00C52E73"/>
    <w:rsid w:val="00C53EE1"/>
    <w:rsid w:val="00C545D0"/>
    <w:rsid w:val="00C54B49"/>
    <w:rsid w:val="00C55263"/>
    <w:rsid w:val="00C55608"/>
    <w:rsid w:val="00C55787"/>
    <w:rsid w:val="00C557E9"/>
    <w:rsid w:val="00C5622C"/>
    <w:rsid w:val="00C56881"/>
    <w:rsid w:val="00C578FC"/>
    <w:rsid w:val="00C579A9"/>
    <w:rsid w:val="00C61069"/>
    <w:rsid w:val="00C61521"/>
    <w:rsid w:val="00C61E4F"/>
    <w:rsid w:val="00C61FC0"/>
    <w:rsid w:val="00C62347"/>
    <w:rsid w:val="00C63644"/>
    <w:rsid w:val="00C6429D"/>
    <w:rsid w:val="00C649F2"/>
    <w:rsid w:val="00C6501F"/>
    <w:rsid w:val="00C665FF"/>
    <w:rsid w:val="00C676FA"/>
    <w:rsid w:val="00C67A5C"/>
    <w:rsid w:val="00C7043C"/>
    <w:rsid w:val="00C70EA8"/>
    <w:rsid w:val="00C710C5"/>
    <w:rsid w:val="00C718DE"/>
    <w:rsid w:val="00C71C12"/>
    <w:rsid w:val="00C72750"/>
    <w:rsid w:val="00C727B2"/>
    <w:rsid w:val="00C72E1A"/>
    <w:rsid w:val="00C730C6"/>
    <w:rsid w:val="00C7324A"/>
    <w:rsid w:val="00C7363A"/>
    <w:rsid w:val="00C73DF9"/>
    <w:rsid w:val="00C73ED6"/>
    <w:rsid w:val="00C75268"/>
    <w:rsid w:val="00C75B72"/>
    <w:rsid w:val="00C761DA"/>
    <w:rsid w:val="00C76ED0"/>
    <w:rsid w:val="00C77011"/>
    <w:rsid w:val="00C77B1C"/>
    <w:rsid w:val="00C80910"/>
    <w:rsid w:val="00C80F74"/>
    <w:rsid w:val="00C81002"/>
    <w:rsid w:val="00C816C0"/>
    <w:rsid w:val="00C82402"/>
    <w:rsid w:val="00C82749"/>
    <w:rsid w:val="00C82F8B"/>
    <w:rsid w:val="00C83486"/>
    <w:rsid w:val="00C83633"/>
    <w:rsid w:val="00C838A1"/>
    <w:rsid w:val="00C84BA6"/>
    <w:rsid w:val="00C850FC"/>
    <w:rsid w:val="00C8515D"/>
    <w:rsid w:val="00C85771"/>
    <w:rsid w:val="00C85920"/>
    <w:rsid w:val="00C8601A"/>
    <w:rsid w:val="00C8617B"/>
    <w:rsid w:val="00C863D0"/>
    <w:rsid w:val="00C87F15"/>
    <w:rsid w:val="00C9028B"/>
    <w:rsid w:val="00C90730"/>
    <w:rsid w:val="00C9076F"/>
    <w:rsid w:val="00C9084B"/>
    <w:rsid w:val="00C90885"/>
    <w:rsid w:val="00C91092"/>
    <w:rsid w:val="00C91145"/>
    <w:rsid w:val="00C91265"/>
    <w:rsid w:val="00C91334"/>
    <w:rsid w:val="00C926EF"/>
    <w:rsid w:val="00C930EF"/>
    <w:rsid w:val="00C9353B"/>
    <w:rsid w:val="00C935A2"/>
    <w:rsid w:val="00C9363A"/>
    <w:rsid w:val="00C9377D"/>
    <w:rsid w:val="00C9494D"/>
    <w:rsid w:val="00C94CA9"/>
    <w:rsid w:val="00C9591B"/>
    <w:rsid w:val="00C95A09"/>
    <w:rsid w:val="00C95BA7"/>
    <w:rsid w:val="00C9613E"/>
    <w:rsid w:val="00C96D46"/>
    <w:rsid w:val="00C96FB7"/>
    <w:rsid w:val="00C97300"/>
    <w:rsid w:val="00C979D8"/>
    <w:rsid w:val="00C97B7B"/>
    <w:rsid w:val="00CA0245"/>
    <w:rsid w:val="00CA063B"/>
    <w:rsid w:val="00CA0B7E"/>
    <w:rsid w:val="00CA11D8"/>
    <w:rsid w:val="00CA120D"/>
    <w:rsid w:val="00CA12F0"/>
    <w:rsid w:val="00CA130D"/>
    <w:rsid w:val="00CA1330"/>
    <w:rsid w:val="00CA1356"/>
    <w:rsid w:val="00CA2050"/>
    <w:rsid w:val="00CA244F"/>
    <w:rsid w:val="00CA2451"/>
    <w:rsid w:val="00CA3229"/>
    <w:rsid w:val="00CA3C56"/>
    <w:rsid w:val="00CA40FE"/>
    <w:rsid w:val="00CA4D49"/>
    <w:rsid w:val="00CA502C"/>
    <w:rsid w:val="00CA58E6"/>
    <w:rsid w:val="00CA60F7"/>
    <w:rsid w:val="00CA69CC"/>
    <w:rsid w:val="00CA6B73"/>
    <w:rsid w:val="00CA6E05"/>
    <w:rsid w:val="00CA7050"/>
    <w:rsid w:val="00CA7598"/>
    <w:rsid w:val="00CA7C3D"/>
    <w:rsid w:val="00CB0398"/>
    <w:rsid w:val="00CB03B0"/>
    <w:rsid w:val="00CB06E7"/>
    <w:rsid w:val="00CB1D24"/>
    <w:rsid w:val="00CB39D9"/>
    <w:rsid w:val="00CB5DB5"/>
    <w:rsid w:val="00CB5F75"/>
    <w:rsid w:val="00CB6735"/>
    <w:rsid w:val="00CB6E49"/>
    <w:rsid w:val="00CB6FBA"/>
    <w:rsid w:val="00CB7140"/>
    <w:rsid w:val="00CB758B"/>
    <w:rsid w:val="00CB7CB7"/>
    <w:rsid w:val="00CC21DD"/>
    <w:rsid w:val="00CC2484"/>
    <w:rsid w:val="00CC2FF9"/>
    <w:rsid w:val="00CC3E86"/>
    <w:rsid w:val="00CC3F26"/>
    <w:rsid w:val="00CC4CE4"/>
    <w:rsid w:val="00CC4E21"/>
    <w:rsid w:val="00CC5B33"/>
    <w:rsid w:val="00CC6961"/>
    <w:rsid w:val="00CC737B"/>
    <w:rsid w:val="00CC7BB9"/>
    <w:rsid w:val="00CC7C43"/>
    <w:rsid w:val="00CC7FB9"/>
    <w:rsid w:val="00CD1A7F"/>
    <w:rsid w:val="00CD1C9F"/>
    <w:rsid w:val="00CD1CCB"/>
    <w:rsid w:val="00CD1E2A"/>
    <w:rsid w:val="00CD2093"/>
    <w:rsid w:val="00CD26A6"/>
    <w:rsid w:val="00CD2B0D"/>
    <w:rsid w:val="00CD35B1"/>
    <w:rsid w:val="00CD4C13"/>
    <w:rsid w:val="00CD505B"/>
    <w:rsid w:val="00CD51C4"/>
    <w:rsid w:val="00CD575D"/>
    <w:rsid w:val="00CD6363"/>
    <w:rsid w:val="00CD665C"/>
    <w:rsid w:val="00CD6D46"/>
    <w:rsid w:val="00CD71DF"/>
    <w:rsid w:val="00CD7F4E"/>
    <w:rsid w:val="00CE0AD6"/>
    <w:rsid w:val="00CE0FBF"/>
    <w:rsid w:val="00CE1493"/>
    <w:rsid w:val="00CE1807"/>
    <w:rsid w:val="00CE1C63"/>
    <w:rsid w:val="00CE2117"/>
    <w:rsid w:val="00CE22E6"/>
    <w:rsid w:val="00CE2BC2"/>
    <w:rsid w:val="00CE3697"/>
    <w:rsid w:val="00CE42BF"/>
    <w:rsid w:val="00CE4510"/>
    <w:rsid w:val="00CE5199"/>
    <w:rsid w:val="00CE6AB1"/>
    <w:rsid w:val="00CE6B07"/>
    <w:rsid w:val="00CE6CA6"/>
    <w:rsid w:val="00CE707C"/>
    <w:rsid w:val="00CE7576"/>
    <w:rsid w:val="00CE7C1F"/>
    <w:rsid w:val="00CF0258"/>
    <w:rsid w:val="00CF110E"/>
    <w:rsid w:val="00CF1B0C"/>
    <w:rsid w:val="00CF1CFC"/>
    <w:rsid w:val="00CF21B2"/>
    <w:rsid w:val="00CF234A"/>
    <w:rsid w:val="00CF35ED"/>
    <w:rsid w:val="00CF37D2"/>
    <w:rsid w:val="00CF3F07"/>
    <w:rsid w:val="00CF4138"/>
    <w:rsid w:val="00CF453D"/>
    <w:rsid w:val="00CF46FD"/>
    <w:rsid w:val="00CF4DDA"/>
    <w:rsid w:val="00CF5AF4"/>
    <w:rsid w:val="00CF742C"/>
    <w:rsid w:val="00CF766D"/>
    <w:rsid w:val="00CF774D"/>
    <w:rsid w:val="00CF7CBD"/>
    <w:rsid w:val="00D00020"/>
    <w:rsid w:val="00D00275"/>
    <w:rsid w:val="00D003CD"/>
    <w:rsid w:val="00D003FE"/>
    <w:rsid w:val="00D0066D"/>
    <w:rsid w:val="00D01487"/>
    <w:rsid w:val="00D017D4"/>
    <w:rsid w:val="00D01A4F"/>
    <w:rsid w:val="00D028D1"/>
    <w:rsid w:val="00D03942"/>
    <w:rsid w:val="00D03F7B"/>
    <w:rsid w:val="00D06468"/>
    <w:rsid w:val="00D06F19"/>
    <w:rsid w:val="00D07937"/>
    <w:rsid w:val="00D079DF"/>
    <w:rsid w:val="00D10A60"/>
    <w:rsid w:val="00D10E80"/>
    <w:rsid w:val="00D115AE"/>
    <w:rsid w:val="00D11CF6"/>
    <w:rsid w:val="00D11D8B"/>
    <w:rsid w:val="00D12450"/>
    <w:rsid w:val="00D12DA9"/>
    <w:rsid w:val="00D12F09"/>
    <w:rsid w:val="00D13192"/>
    <w:rsid w:val="00D13A77"/>
    <w:rsid w:val="00D13E70"/>
    <w:rsid w:val="00D1527B"/>
    <w:rsid w:val="00D15C14"/>
    <w:rsid w:val="00D15F71"/>
    <w:rsid w:val="00D16FDF"/>
    <w:rsid w:val="00D174DB"/>
    <w:rsid w:val="00D177E4"/>
    <w:rsid w:val="00D17AF4"/>
    <w:rsid w:val="00D17F24"/>
    <w:rsid w:val="00D21A8F"/>
    <w:rsid w:val="00D21AC2"/>
    <w:rsid w:val="00D21B4E"/>
    <w:rsid w:val="00D22E46"/>
    <w:rsid w:val="00D22EB8"/>
    <w:rsid w:val="00D23052"/>
    <w:rsid w:val="00D23770"/>
    <w:rsid w:val="00D23ABA"/>
    <w:rsid w:val="00D24270"/>
    <w:rsid w:val="00D2444F"/>
    <w:rsid w:val="00D24CA9"/>
    <w:rsid w:val="00D2622D"/>
    <w:rsid w:val="00D2628C"/>
    <w:rsid w:val="00D2656B"/>
    <w:rsid w:val="00D26D0A"/>
    <w:rsid w:val="00D30339"/>
    <w:rsid w:val="00D3067F"/>
    <w:rsid w:val="00D31139"/>
    <w:rsid w:val="00D3466B"/>
    <w:rsid w:val="00D3486B"/>
    <w:rsid w:val="00D34F43"/>
    <w:rsid w:val="00D35688"/>
    <w:rsid w:val="00D356ED"/>
    <w:rsid w:val="00D368DA"/>
    <w:rsid w:val="00D36AE4"/>
    <w:rsid w:val="00D36DE6"/>
    <w:rsid w:val="00D37560"/>
    <w:rsid w:val="00D40114"/>
    <w:rsid w:val="00D4049A"/>
    <w:rsid w:val="00D430A4"/>
    <w:rsid w:val="00D4518B"/>
    <w:rsid w:val="00D453DE"/>
    <w:rsid w:val="00D45ABC"/>
    <w:rsid w:val="00D463CF"/>
    <w:rsid w:val="00D46E08"/>
    <w:rsid w:val="00D4718A"/>
    <w:rsid w:val="00D47F3D"/>
    <w:rsid w:val="00D506EE"/>
    <w:rsid w:val="00D50761"/>
    <w:rsid w:val="00D50D51"/>
    <w:rsid w:val="00D51142"/>
    <w:rsid w:val="00D519B9"/>
    <w:rsid w:val="00D51C08"/>
    <w:rsid w:val="00D52067"/>
    <w:rsid w:val="00D52095"/>
    <w:rsid w:val="00D527D1"/>
    <w:rsid w:val="00D52B7D"/>
    <w:rsid w:val="00D52FDC"/>
    <w:rsid w:val="00D53BBE"/>
    <w:rsid w:val="00D53D6A"/>
    <w:rsid w:val="00D54448"/>
    <w:rsid w:val="00D547AF"/>
    <w:rsid w:val="00D553B4"/>
    <w:rsid w:val="00D564D1"/>
    <w:rsid w:val="00D565FC"/>
    <w:rsid w:val="00D5664E"/>
    <w:rsid w:val="00D5716F"/>
    <w:rsid w:val="00D574AB"/>
    <w:rsid w:val="00D60377"/>
    <w:rsid w:val="00D609C3"/>
    <w:rsid w:val="00D613F4"/>
    <w:rsid w:val="00D61564"/>
    <w:rsid w:val="00D617A0"/>
    <w:rsid w:val="00D617D0"/>
    <w:rsid w:val="00D61A9E"/>
    <w:rsid w:val="00D61E2E"/>
    <w:rsid w:val="00D634B5"/>
    <w:rsid w:val="00D63983"/>
    <w:rsid w:val="00D644CD"/>
    <w:rsid w:val="00D64D8E"/>
    <w:rsid w:val="00D658E5"/>
    <w:rsid w:val="00D659DF"/>
    <w:rsid w:val="00D65A93"/>
    <w:rsid w:val="00D66197"/>
    <w:rsid w:val="00D662E7"/>
    <w:rsid w:val="00D67CA9"/>
    <w:rsid w:val="00D708E7"/>
    <w:rsid w:val="00D70900"/>
    <w:rsid w:val="00D70E5C"/>
    <w:rsid w:val="00D71EF4"/>
    <w:rsid w:val="00D7207E"/>
    <w:rsid w:val="00D726A6"/>
    <w:rsid w:val="00D7279B"/>
    <w:rsid w:val="00D72A9D"/>
    <w:rsid w:val="00D73680"/>
    <w:rsid w:val="00D7368B"/>
    <w:rsid w:val="00D7440D"/>
    <w:rsid w:val="00D745FE"/>
    <w:rsid w:val="00D74A46"/>
    <w:rsid w:val="00D74A55"/>
    <w:rsid w:val="00D74AF4"/>
    <w:rsid w:val="00D75AB0"/>
    <w:rsid w:val="00D75AD2"/>
    <w:rsid w:val="00D76CD8"/>
    <w:rsid w:val="00D76DB9"/>
    <w:rsid w:val="00D80985"/>
    <w:rsid w:val="00D810C7"/>
    <w:rsid w:val="00D82028"/>
    <w:rsid w:val="00D82E95"/>
    <w:rsid w:val="00D841CB"/>
    <w:rsid w:val="00D842B8"/>
    <w:rsid w:val="00D84C10"/>
    <w:rsid w:val="00D84EB1"/>
    <w:rsid w:val="00D8596C"/>
    <w:rsid w:val="00D859AF"/>
    <w:rsid w:val="00D85E7A"/>
    <w:rsid w:val="00D86B45"/>
    <w:rsid w:val="00D86DDD"/>
    <w:rsid w:val="00D8752E"/>
    <w:rsid w:val="00D9090D"/>
    <w:rsid w:val="00D919E9"/>
    <w:rsid w:val="00D91B54"/>
    <w:rsid w:val="00D931EA"/>
    <w:rsid w:val="00D9320E"/>
    <w:rsid w:val="00D93918"/>
    <w:rsid w:val="00D93B5C"/>
    <w:rsid w:val="00D94434"/>
    <w:rsid w:val="00D94F9A"/>
    <w:rsid w:val="00D95029"/>
    <w:rsid w:val="00D95435"/>
    <w:rsid w:val="00D9570F"/>
    <w:rsid w:val="00D96AB3"/>
    <w:rsid w:val="00D96DF8"/>
    <w:rsid w:val="00D9744D"/>
    <w:rsid w:val="00DA01AF"/>
    <w:rsid w:val="00DA15C5"/>
    <w:rsid w:val="00DA1C00"/>
    <w:rsid w:val="00DA209E"/>
    <w:rsid w:val="00DA2157"/>
    <w:rsid w:val="00DA216C"/>
    <w:rsid w:val="00DA22B8"/>
    <w:rsid w:val="00DA2755"/>
    <w:rsid w:val="00DA29FE"/>
    <w:rsid w:val="00DA4E9F"/>
    <w:rsid w:val="00DA534A"/>
    <w:rsid w:val="00DA69AD"/>
    <w:rsid w:val="00DA6C9A"/>
    <w:rsid w:val="00DA7A0F"/>
    <w:rsid w:val="00DA7C21"/>
    <w:rsid w:val="00DB0139"/>
    <w:rsid w:val="00DB0474"/>
    <w:rsid w:val="00DB0EEF"/>
    <w:rsid w:val="00DB1C0D"/>
    <w:rsid w:val="00DB264D"/>
    <w:rsid w:val="00DB2A96"/>
    <w:rsid w:val="00DB2ABB"/>
    <w:rsid w:val="00DB33EA"/>
    <w:rsid w:val="00DB40EB"/>
    <w:rsid w:val="00DB45F4"/>
    <w:rsid w:val="00DB47DD"/>
    <w:rsid w:val="00DB4892"/>
    <w:rsid w:val="00DB6247"/>
    <w:rsid w:val="00DB69F8"/>
    <w:rsid w:val="00DB6E3B"/>
    <w:rsid w:val="00DB7452"/>
    <w:rsid w:val="00DB763F"/>
    <w:rsid w:val="00DB7B3D"/>
    <w:rsid w:val="00DB7DA7"/>
    <w:rsid w:val="00DC16F2"/>
    <w:rsid w:val="00DC1804"/>
    <w:rsid w:val="00DC1F6A"/>
    <w:rsid w:val="00DC20D2"/>
    <w:rsid w:val="00DC2123"/>
    <w:rsid w:val="00DC24BA"/>
    <w:rsid w:val="00DC27C1"/>
    <w:rsid w:val="00DC3251"/>
    <w:rsid w:val="00DC3270"/>
    <w:rsid w:val="00DC5B34"/>
    <w:rsid w:val="00DC5B9B"/>
    <w:rsid w:val="00DC639F"/>
    <w:rsid w:val="00DC682C"/>
    <w:rsid w:val="00DC75F9"/>
    <w:rsid w:val="00DC7AC4"/>
    <w:rsid w:val="00DD0660"/>
    <w:rsid w:val="00DD08F3"/>
    <w:rsid w:val="00DD1466"/>
    <w:rsid w:val="00DD14BD"/>
    <w:rsid w:val="00DD157B"/>
    <w:rsid w:val="00DD24D7"/>
    <w:rsid w:val="00DD3160"/>
    <w:rsid w:val="00DD49F5"/>
    <w:rsid w:val="00DD5F91"/>
    <w:rsid w:val="00DD6869"/>
    <w:rsid w:val="00DD6C93"/>
    <w:rsid w:val="00DD6F81"/>
    <w:rsid w:val="00DD7BC2"/>
    <w:rsid w:val="00DE0375"/>
    <w:rsid w:val="00DE037F"/>
    <w:rsid w:val="00DE0BD7"/>
    <w:rsid w:val="00DE1117"/>
    <w:rsid w:val="00DE1425"/>
    <w:rsid w:val="00DE19EF"/>
    <w:rsid w:val="00DE2221"/>
    <w:rsid w:val="00DE246D"/>
    <w:rsid w:val="00DE385E"/>
    <w:rsid w:val="00DE3F9D"/>
    <w:rsid w:val="00DE5D15"/>
    <w:rsid w:val="00DE601A"/>
    <w:rsid w:val="00DE7038"/>
    <w:rsid w:val="00DE78C2"/>
    <w:rsid w:val="00DE7CA0"/>
    <w:rsid w:val="00DF020C"/>
    <w:rsid w:val="00DF0AAA"/>
    <w:rsid w:val="00DF0E68"/>
    <w:rsid w:val="00DF1A66"/>
    <w:rsid w:val="00DF1E38"/>
    <w:rsid w:val="00DF1EA2"/>
    <w:rsid w:val="00DF2944"/>
    <w:rsid w:val="00DF45A0"/>
    <w:rsid w:val="00DF5605"/>
    <w:rsid w:val="00DF5D87"/>
    <w:rsid w:val="00DF74B5"/>
    <w:rsid w:val="00DF7702"/>
    <w:rsid w:val="00E00A10"/>
    <w:rsid w:val="00E00C9A"/>
    <w:rsid w:val="00E01142"/>
    <w:rsid w:val="00E018DF"/>
    <w:rsid w:val="00E01D1D"/>
    <w:rsid w:val="00E0381F"/>
    <w:rsid w:val="00E03BD3"/>
    <w:rsid w:val="00E056C6"/>
    <w:rsid w:val="00E057F7"/>
    <w:rsid w:val="00E05B96"/>
    <w:rsid w:val="00E05C44"/>
    <w:rsid w:val="00E06400"/>
    <w:rsid w:val="00E078CC"/>
    <w:rsid w:val="00E07F73"/>
    <w:rsid w:val="00E10BBE"/>
    <w:rsid w:val="00E122CF"/>
    <w:rsid w:val="00E128AF"/>
    <w:rsid w:val="00E12923"/>
    <w:rsid w:val="00E12A26"/>
    <w:rsid w:val="00E12B17"/>
    <w:rsid w:val="00E1337A"/>
    <w:rsid w:val="00E135F4"/>
    <w:rsid w:val="00E13816"/>
    <w:rsid w:val="00E1382D"/>
    <w:rsid w:val="00E14944"/>
    <w:rsid w:val="00E14ED1"/>
    <w:rsid w:val="00E160B9"/>
    <w:rsid w:val="00E16721"/>
    <w:rsid w:val="00E16A19"/>
    <w:rsid w:val="00E16AFA"/>
    <w:rsid w:val="00E175A3"/>
    <w:rsid w:val="00E17A42"/>
    <w:rsid w:val="00E2036F"/>
    <w:rsid w:val="00E2092A"/>
    <w:rsid w:val="00E20AA7"/>
    <w:rsid w:val="00E21979"/>
    <w:rsid w:val="00E21AF9"/>
    <w:rsid w:val="00E22558"/>
    <w:rsid w:val="00E22C8B"/>
    <w:rsid w:val="00E23513"/>
    <w:rsid w:val="00E243B8"/>
    <w:rsid w:val="00E24DC4"/>
    <w:rsid w:val="00E25735"/>
    <w:rsid w:val="00E25D3F"/>
    <w:rsid w:val="00E2622F"/>
    <w:rsid w:val="00E26562"/>
    <w:rsid w:val="00E26BAF"/>
    <w:rsid w:val="00E27FC5"/>
    <w:rsid w:val="00E30601"/>
    <w:rsid w:val="00E309A3"/>
    <w:rsid w:val="00E30A04"/>
    <w:rsid w:val="00E30CDF"/>
    <w:rsid w:val="00E31F84"/>
    <w:rsid w:val="00E3207B"/>
    <w:rsid w:val="00E321FD"/>
    <w:rsid w:val="00E32746"/>
    <w:rsid w:val="00E32B4B"/>
    <w:rsid w:val="00E32C04"/>
    <w:rsid w:val="00E32CBC"/>
    <w:rsid w:val="00E32D00"/>
    <w:rsid w:val="00E353C1"/>
    <w:rsid w:val="00E3559C"/>
    <w:rsid w:val="00E35E16"/>
    <w:rsid w:val="00E36EAF"/>
    <w:rsid w:val="00E374A8"/>
    <w:rsid w:val="00E4026F"/>
    <w:rsid w:val="00E40538"/>
    <w:rsid w:val="00E40EBF"/>
    <w:rsid w:val="00E41644"/>
    <w:rsid w:val="00E4173B"/>
    <w:rsid w:val="00E423EE"/>
    <w:rsid w:val="00E428AB"/>
    <w:rsid w:val="00E43DA4"/>
    <w:rsid w:val="00E44672"/>
    <w:rsid w:val="00E44D88"/>
    <w:rsid w:val="00E454E3"/>
    <w:rsid w:val="00E459B5"/>
    <w:rsid w:val="00E45F57"/>
    <w:rsid w:val="00E466EE"/>
    <w:rsid w:val="00E47270"/>
    <w:rsid w:val="00E47A87"/>
    <w:rsid w:val="00E47B7A"/>
    <w:rsid w:val="00E47DAD"/>
    <w:rsid w:val="00E50146"/>
    <w:rsid w:val="00E50318"/>
    <w:rsid w:val="00E513D7"/>
    <w:rsid w:val="00E51516"/>
    <w:rsid w:val="00E51759"/>
    <w:rsid w:val="00E51C93"/>
    <w:rsid w:val="00E523BC"/>
    <w:rsid w:val="00E52989"/>
    <w:rsid w:val="00E53895"/>
    <w:rsid w:val="00E5400C"/>
    <w:rsid w:val="00E54A6D"/>
    <w:rsid w:val="00E54F6C"/>
    <w:rsid w:val="00E555E9"/>
    <w:rsid w:val="00E556D8"/>
    <w:rsid w:val="00E5787C"/>
    <w:rsid w:val="00E57F6C"/>
    <w:rsid w:val="00E600F4"/>
    <w:rsid w:val="00E603B5"/>
    <w:rsid w:val="00E60864"/>
    <w:rsid w:val="00E61423"/>
    <w:rsid w:val="00E6186D"/>
    <w:rsid w:val="00E61B7C"/>
    <w:rsid w:val="00E623EF"/>
    <w:rsid w:val="00E62B88"/>
    <w:rsid w:val="00E6314E"/>
    <w:rsid w:val="00E63AAE"/>
    <w:rsid w:val="00E63CA3"/>
    <w:rsid w:val="00E63D4D"/>
    <w:rsid w:val="00E64511"/>
    <w:rsid w:val="00E645CF"/>
    <w:rsid w:val="00E64971"/>
    <w:rsid w:val="00E64D40"/>
    <w:rsid w:val="00E64D61"/>
    <w:rsid w:val="00E6595C"/>
    <w:rsid w:val="00E66B86"/>
    <w:rsid w:val="00E66D79"/>
    <w:rsid w:val="00E705B8"/>
    <w:rsid w:val="00E70621"/>
    <w:rsid w:val="00E70649"/>
    <w:rsid w:val="00E70DB7"/>
    <w:rsid w:val="00E71030"/>
    <w:rsid w:val="00E71139"/>
    <w:rsid w:val="00E720DC"/>
    <w:rsid w:val="00E72908"/>
    <w:rsid w:val="00E72F93"/>
    <w:rsid w:val="00E735C2"/>
    <w:rsid w:val="00E74511"/>
    <w:rsid w:val="00E74DF3"/>
    <w:rsid w:val="00E755DA"/>
    <w:rsid w:val="00E756F4"/>
    <w:rsid w:val="00E7571D"/>
    <w:rsid w:val="00E75DF1"/>
    <w:rsid w:val="00E76E6E"/>
    <w:rsid w:val="00E80696"/>
    <w:rsid w:val="00E813A2"/>
    <w:rsid w:val="00E8167F"/>
    <w:rsid w:val="00E8171D"/>
    <w:rsid w:val="00E81760"/>
    <w:rsid w:val="00E81AD6"/>
    <w:rsid w:val="00E822F1"/>
    <w:rsid w:val="00E82E93"/>
    <w:rsid w:val="00E83269"/>
    <w:rsid w:val="00E8339B"/>
    <w:rsid w:val="00E8492F"/>
    <w:rsid w:val="00E8508B"/>
    <w:rsid w:val="00E85EC6"/>
    <w:rsid w:val="00E8723F"/>
    <w:rsid w:val="00E90239"/>
    <w:rsid w:val="00E90446"/>
    <w:rsid w:val="00E907E2"/>
    <w:rsid w:val="00E90D2E"/>
    <w:rsid w:val="00E91420"/>
    <w:rsid w:val="00E9278B"/>
    <w:rsid w:val="00E9301F"/>
    <w:rsid w:val="00E94636"/>
    <w:rsid w:val="00E94935"/>
    <w:rsid w:val="00E95211"/>
    <w:rsid w:val="00E956EA"/>
    <w:rsid w:val="00E958EE"/>
    <w:rsid w:val="00E959EF"/>
    <w:rsid w:val="00E95BBB"/>
    <w:rsid w:val="00E95E40"/>
    <w:rsid w:val="00EA0299"/>
    <w:rsid w:val="00EA0ACA"/>
    <w:rsid w:val="00EA11EC"/>
    <w:rsid w:val="00EA1BBA"/>
    <w:rsid w:val="00EA2185"/>
    <w:rsid w:val="00EA26F8"/>
    <w:rsid w:val="00EA2FE8"/>
    <w:rsid w:val="00EA3528"/>
    <w:rsid w:val="00EA37C6"/>
    <w:rsid w:val="00EA3882"/>
    <w:rsid w:val="00EA3E11"/>
    <w:rsid w:val="00EA45F3"/>
    <w:rsid w:val="00EA4EC6"/>
    <w:rsid w:val="00EA54C2"/>
    <w:rsid w:val="00EA563B"/>
    <w:rsid w:val="00EA56D7"/>
    <w:rsid w:val="00EA723A"/>
    <w:rsid w:val="00EA79EB"/>
    <w:rsid w:val="00EB04D2"/>
    <w:rsid w:val="00EB244A"/>
    <w:rsid w:val="00EB275F"/>
    <w:rsid w:val="00EB276E"/>
    <w:rsid w:val="00EB2A85"/>
    <w:rsid w:val="00EB2DC2"/>
    <w:rsid w:val="00EB40E5"/>
    <w:rsid w:val="00EB48D0"/>
    <w:rsid w:val="00EB5818"/>
    <w:rsid w:val="00EB6AA2"/>
    <w:rsid w:val="00EB6AF3"/>
    <w:rsid w:val="00EB6F1B"/>
    <w:rsid w:val="00EB77FC"/>
    <w:rsid w:val="00EB7A51"/>
    <w:rsid w:val="00EB7ADB"/>
    <w:rsid w:val="00EC0196"/>
    <w:rsid w:val="00EC043C"/>
    <w:rsid w:val="00EC044E"/>
    <w:rsid w:val="00EC0D9E"/>
    <w:rsid w:val="00EC0DF0"/>
    <w:rsid w:val="00EC1A08"/>
    <w:rsid w:val="00EC1AF3"/>
    <w:rsid w:val="00EC2350"/>
    <w:rsid w:val="00EC2F54"/>
    <w:rsid w:val="00EC4766"/>
    <w:rsid w:val="00EC48D9"/>
    <w:rsid w:val="00EC4CDA"/>
    <w:rsid w:val="00EC5310"/>
    <w:rsid w:val="00EC5499"/>
    <w:rsid w:val="00EC6555"/>
    <w:rsid w:val="00EC718A"/>
    <w:rsid w:val="00EC74E3"/>
    <w:rsid w:val="00ED0860"/>
    <w:rsid w:val="00ED0A21"/>
    <w:rsid w:val="00ED0D3A"/>
    <w:rsid w:val="00ED1217"/>
    <w:rsid w:val="00ED24CA"/>
    <w:rsid w:val="00ED2F4B"/>
    <w:rsid w:val="00ED3E07"/>
    <w:rsid w:val="00ED447C"/>
    <w:rsid w:val="00ED4FBC"/>
    <w:rsid w:val="00ED4FF6"/>
    <w:rsid w:val="00ED587A"/>
    <w:rsid w:val="00ED60ED"/>
    <w:rsid w:val="00ED7226"/>
    <w:rsid w:val="00ED7453"/>
    <w:rsid w:val="00ED74FA"/>
    <w:rsid w:val="00EE020F"/>
    <w:rsid w:val="00EE1245"/>
    <w:rsid w:val="00EE1737"/>
    <w:rsid w:val="00EE1AC6"/>
    <w:rsid w:val="00EE1D13"/>
    <w:rsid w:val="00EE1EF6"/>
    <w:rsid w:val="00EE318D"/>
    <w:rsid w:val="00EE36D2"/>
    <w:rsid w:val="00EE4146"/>
    <w:rsid w:val="00EE4987"/>
    <w:rsid w:val="00EE50FA"/>
    <w:rsid w:val="00EE611C"/>
    <w:rsid w:val="00EE6F8C"/>
    <w:rsid w:val="00EE74D4"/>
    <w:rsid w:val="00EE796F"/>
    <w:rsid w:val="00EF0941"/>
    <w:rsid w:val="00EF0D63"/>
    <w:rsid w:val="00EF0EBA"/>
    <w:rsid w:val="00EF1330"/>
    <w:rsid w:val="00EF1805"/>
    <w:rsid w:val="00EF1A24"/>
    <w:rsid w:val="00EF4793"/>
    <w:rsid w:val="00EF499A"/>
    <w:rsid w:val="00EF4DE7"/>
    <w:rsid w:val="00EF4F63"/>
    <w:rsid w:val="00EF553A"/>
    <w:rsid w:val="00EF56C2"/>
    <w:rsid w:val="00EF5788"/>
    <w:rsid w:val="00EF59E4"/>
    <w:rsid w:val="00EF61E1"/>
    <w:rsid w:val="00EF6355"/>
    <w:rsid w:val="00EF648D"/>
    <w:rsid w:val="00EF64D1"/>
    <w:rsid w:val="00EF7009"/>
    <w:rsid w:val="00EF7181"/>
    <w:rsid w:val="00EF7901"/>
    <w:rsid w:val="00F0024C"/>
    <w:rsid w:val="00F00971"/>
    <w:rsid w:val="00F01D2B"/>
    <w:rsid w:val="00F01F19"/>
    <w:rsid w:val="00F025E8"/>
    <w:rsid w:val="00F028C3"/>
    <w:rsid w:val="00F02C6E"/>
    <w:rsid w:val="00F03553"/>
    <w:rsid w:val="00F03E18"/>
    <w:rsid w:val="00F041D7"/>
    <w:rsid w:val="00F04436"/>
    <w:rsid w:val="00F04CBB"/>
    <w:rsid w:val="00F04D24"/>
    <w:rsid w:val="00F04D4A"/>
    <w:rsid w:val="00F067DB"/>
    <w:rsid w:val="00F07960"/>
    <w:rsid w:val="00F07C37"/>
    <w:rsid w:val="00F07F46"/>
    <w:rsid w:val="00F10C87"/>
    <w:rsid w:val="00F10DE1"/>
    <w:rsid w:val="00F11BF9"/>
    <w:rsid w:val="00F11EF3"/>
    <w:rsid w:val="00F11F67"/>
    <w:rsid w:val="00F12931"/>
    <w:rsid w:val="00F12F3A"/>
    <w:rsid w:val="00F1307B"/>
    <w:rsid w:val="00F133FB"/>
    <w:rsid w:val="00F136ED"/>
    <w:rsid w:val="00F144C3"/>
    <w:rsid w:val="00F146B6"/>
    <w:rsid w:val="00F158A6"/>
    <w:rsid w:val="00F15B07"/>
    <w:rsid w:val="00F16418"/>
    <w:rsid w:val="00F16458"/>
    <w:rsid w:val="00F170A9"/>
    <w:rsid w:val="00F172BE"/>
    <w:rsid w:val="00F203F5"/>
    <w:rsid w:val="00F208B4"/>
    <w:rsid w:val="00F21692"/>
    <w:rsid w:val="00F217CF"/>
    <w:rsid w:val="00F21BDE"/>
    <w:rsid w:val="00F21F7A"/>
    <w:rsid w:val="00F22058"/>
    <w:rsid w:val="00F22E4C"/>
    <w:rsid w:val="00F22FE0"/>
    <w:rsid w:val="00F23946"/>
    <w:rsid w:val="00F2430C"/>
    <w:rsid w:val="00F243FE"/>
    <w:rsid w:val="00F25755"/>
    <w:rsid w:val="00F26299"/>
    <w:rsid w:val="00F268B8"/>
    <w:rsid w:val="00F268EF"/>
    <w:rsid w:val="00F26DBF"/>
    <w:rsid w:val="00F27288"/>
    <w:rsid w:val="00F275E1"/>
    <w:rsid w:val="00F27619"/>
    <w:rsid w:val="00F277A8"/>
    <w:rsid w:val="00F27AD2"/>
    <w:rsid w:val="00F30C93"/>
    <w:rsid w:val="00F318EB"/>
    <w:rsid w:val="00F31EE7"/>
    <w:rsid w:val="00F32C5D"/>
    <w:rsid w:val="00F331C7"/>
    <w:rsid w:val="00F336DC"/>
    <w:rsid w:val="00F33D92"/>
    <w:rsid w:val="00F34B85"/>
    <w:rsid w:val="00F34FA7"/>
    <w:rsid w:val="00F3513E"/>
    <w:rsid w:val="00F354CD"/>
    <w:rsid w:val="00F361B2"/>
    <w:rsid w:val="00F362CD"/>
    <w:rsid w:val="00F363FA"/>
    <w:rsid w:val="00F3648A"/>
    <w:rsid w:val="00F3697C"/>
    <w:rsid w:val="00F36C8F"/>
    <w:rsid w:val="00F377F7"/>
    <w:rsid w:val="00F40CC9"/>
    <w:rsid w:val="00F417F8"/>
    <w:rsid w:val="00F41B95"/>
    <w:rsid w:val="00F42CE1"/>
    <w:rsid w:val="00F43286"/>
    <w:rsid w:val="00F43328"/>
    <w:rsid w:val="00F43E07"/>
    <w:rsid w:val="00F4468A"/>
    <w:rsid w:val="00F447D5"/>
    <w:rsid w:val="00F44BDD"/>
    <w:rsid w:val="00F44DEF"/>
    <w:rsid w:val="00F45808"/>
    <w:rsid w:val="00F45CF8"/>
    <w:rsid w:val="00F466B8"/>
    <w:rsid w:val="00F46CFE"/>
    <w:rsid w:val="00F46D9E"/>
    <w:rsid w:val="00F46F10"/>
    <w:rsid w:val="00F47220"/>
    <w:rsid w:val="00F47475"/>
    <w:rsid w:val="00F474CE"/>
    <w:rsid w:val="00F4772D"/>
    <w:rsid w:val="00F479B1"/>
    <w:rsid w:val="00F47DD7"/>
    <w:rsid w:val="00F513D9"/>
    <w:rsid w:val="00F516CC"/>
    <w:rsid w:val="00F52003"/>
    <w:rsid w:val="00F520B0"/>
    <w:rsid w:val="00F52443"/>
    <w:rsid w:val="00F525E7"/>
    <w:rsid w:val="00F5332E"/>
    <w:rsid w:val="00F534F5"/>
    <w:rsid w:val="00F5402D"/>
    <w:rsid w:val="00F54473"/>
    <w:rsid w:val="00F547D0"/>
    <w:rsid w:val="00F5516B"/>
    <w:rsid w:val="00F56721"/>
    <w:rsid w:val="00F568C7"/>
    <w:rsid w:val="00F56A37"/>
    <w:rsid w:val="00F56F06"/>
    <w:rsid w:val="00F57313"/>
    <w:rsid w:val="00F57364"/>
    <w:rsid w:val="00F6003C"/>
    <w:rsid w:val="00F60786"/>
    <w:rsid w:val="00F60C16"/>
    <w:rsid w:val="00F60FF1"/>
    <w:rsid w:val="00F61603"/>
    <w:rsid w:val="00F62A60"/>
    <w:rsid w:val="00F62CF8"/>
    <w:rsid w:val="00F63712"/>
    <w:rsid w:val="00F63BD5"/>
    <w:rsid w:val="00F63C17"/>
    <w:rsid w:val="00F63FA5"/>
    <w:rsid w:val="00F64092"/>
    <w:rsid w:val="00F649C8"/>
    <w:rsid w:val="00F64A85"/>
    <w:rsid w:val="00F64B97"/>
    <w:rsid w:val="00F64F06"/>
    <w:rsid w:val="00F6576D"/>
    <w:rsid w:val="00F65C09"/>
    <w:rsid w:val="00F66921"/>
    <w:rsid w:val="00F66B6E"/>
    <w:rsid w:val="00F66CF1"/>
    <w:rsid w:val="00F673FE"/>
    <w:rsid w:val="00F67FC3"/>
    <w:rsid w:val="00F70D2F"/>
    <w:rsid w:val="00F71DAB"/>
    <w:rsid w:val="00F72689"/>
    <w:rsid w:val="00F72E99"/>
    <w:rsid w:val="00F73084"/>
    <w:rsid w:val="00F73170"/>
    <w:rsid w:val="00F738CD"/>
    <w:rsid w:val="00F73F60"/>
    <w:rsid w:val="00F76767"/>
    <w:rsid w:val="00F7706E"/>
    <w:rsid w:val="00F770FC"/>
    <w:rsid w:val="00F774F3"/>
    <w:rsid w:val="00F77DAF"/>
    <w:rsid w:val="00F80033"/>
    <w:rsid w:val="00F80212"/>
    <w:rsid w:val="00F805A5"/>
    <w:rsid w:val="00F805B2"/>
    <w:rsid w:val="00F80BB4"/>
    <w:rsid w:val="00F81126"/>
    <w:rsid w:val="00F81440"/>
    <w:rsid w:val="00F815DC"/>
    <w:rsid w:val="00F81BCE"/>
    <w:rsid w:val="00F8277C"/>
    <w:rsid w:val="00F835D2"/>
    <w:rsid w:val="00F839FD"/>
    <w:rsid w:val="00F84678"/>
    <w:rsid w:val="00F857A7"/>
    <w:rsid w:val="00F860C2"/>
    <w:rsid w:val="00F866BF"/>
    <w:rsid w:val="00F86BDF"/>
    <w:rsid w:val="00F87035"/>
    <w:rsid w:val="00F870F0"/>
    <w:rsid w:val="00F87677"/>
    <w:rsid w:val="00F876DF"/>
    <w:rsid w:val="00F87FDD"/>
    <w:rsid w:val="00F90232"/>
    <w:rsid w:val="00F9132C"/>
    <w:rsid w:val="00F91827"/>
    <w:rsid w:val="00F925EC"/>
    <w:rsid w:val="00F92607"/>
    <w:rsid w:val="00F92A93"/>
    <w:rsid w:val="00F9315E"/>
    <w:rsid w:val="00F93C29"/>
    <w:rsid w:val="00F94F5F"/>
    <w:rsid w:val="00F9548E"/>
    <w:rsid w:val="00F957C9"/>
    <w:rsid w:val="00F95C43"/>
    <w:rsid w:val="00F9776E"/>
    <w:rsid w:val="00F97CE5"/>
    <w:rsid w:val="00FA019E"/>
    <w:rsid w:val="00FA05E1"/>
    <w:rsid w:val="00FA0ADC"/>
    <w:rsid w:val="00FA0CDE"/>
    <w:rsid w:val="00FA0FDE"/>
    <w:rsid w:val="00FA1A86"/>
    <w:rsid w:val="00FA1D87"/>
    <w:rsid w:val="00FA2CA8"/>
    <w:rsid w:val="00FA302B"/>
    <w:rsid w:val="00FA3235"/>
    <w:rsid w:val="00FA3502"/>
    <w:rsid w:val="00FA3F9A"/>
    <w:rsid w:val="00FA484A"/>
    <w:rsid w:val="00FA4E88"/>
    <w:rsid w:val="00FA5C3A"/>
    <w:rsid w:val="00FA6038"/>
    <w:rsid w:val="00FA6598"/>
    <w:rsid w:val="00FA689F"/>
    <w:rsid w:val="00FA6D95"/>
    <w:rsid w:val="00FA7744"/>
    <w:rsid w:val="00FA7759"/>
    <w:rsid w:val="00FA7951"/>
    <w:rsid w:val="00FA79DA"/>
    <w:rsid w:val="00FB02E9"/>
    <w:rsid w:val="00FB037C"/>
    <w:rsid w:val="00FB0F06"/>
    <w:rsid w:val="00FB104A"/>
    <w:rsid w:val="00FB134B"/>
    <w:rsid w:val="00FB1565"/>
    <w:rsid w:val="00FB2688"/>
    <w:rsid w:val="00FB5907"/>
    <w:rsid w:val="00FB6031"/>
    <w:rsid w:val="00FB6D52"/>
    <w:rsid w:val="00FB757C"/>
    <w:rsid w:val="00FB7A8D"/>
    <w:rsid w:val="00FC03AB"/>
    <w:rsid w:val="00FC0779"/>
    <w:rsid w:val="00FC09C2"/>
    <w:rsid w:val="00FC1156"/>
    <w:rsid w:val="00FC138C"/>
    <w:rsid w:val="00FC288E"/>
    <w:rsid w:val="00FC348D"/>
    <w:rsid w:val="00FC4D6E"/>
    <w:rsid w:val="00FC6B47"/>
    <w:rsid w:val="00FC716D"/>
    <w:rsid w:val="00FC7C13"/>
    <w:rsid w:val="00FC7CF9"/>
    <w:rsid w:val="00FD0743"/>
    <w:rsid w:val="00FD0DAF"/>
    <w:rsid w:val="00FD33A4"/>
    <w:rsid w:val="00FD3B3E"/>
    <w:rsid w:val="00FD3F27"/>
    <w:rsid w:val="00FD4854"/>
    <w:rsid w:val="00FD4B52"/>
    <w:rsid w:val="00FD5A8D"/>
    <w:rsid w:val="00FD5B4B"/>
    <w:rsid w:val="00FD5D44"/>
    <w:rsid w:val="00FD65AB"/>
    <w:rsid w:val="00FD6B6A"/>
    <w:rsid w:val="00FD73BC"/>
    <w:rsid w:val="00FD7960"/>
    <w:rsid w:val="00FE07BC"/>
    <w:rsid w:val="00FE09DC"/>
    <w:rsid w:val="00FE15D8"/>
    <w:rsid w:val="00FE24C0"/>
    <w:rsid w:val="00FE2BA4"/>
    <w:rsid w:val="00FE2E1F"/>
    <w:rsid w:val="00FE2FB4"/>
    <w:rsid w:val="00FE48C6"/>
    <w:rsid w:val="00FE5E90"/>
    <w:rsid w:val="00FE65E3"/>
    <w:rsid w:val="00FE6CFC"/>
    <w:rsid w:val="00FE7F00"/>
    <w:rsid w:val="00FE7F09"/>
    <w:rsid w:val="00FF06C1"/>
    <w:rsid w:val="00FF11AD"/>
    <w:rsid w:val="00FF13D8"/>
    <w:rsid w:val="00FF1853"/>
    <w:rsid w:val="00FF2260"/>
    <w:rsid w:val="00FF2B49"/>
    <w:rsid w:val="00FF2B9C"/>
    <w:rsid w:val="00FF2F20"/>
    <w:rsid w:val="00FF34FD"/>
    <w:rsid w:val="00FF405C"/>
    <w:rsid w:val="00FF4820"/>
    <w:rsid w:val="00FF4C3F"/>
    <w:rsid w:val="00FF5402"/>
    <w:rsid w:val="00FF68A8"/>
    <w:rsid w:val="00FF6B67"/>
    <w:rsid w:val="00FF727E"/>
    <w:rsid w:val="00FF738F"/>
    <w:rsid w:val="00FF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80E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A938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924C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4471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C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257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342C2"/>
    <w:rPr>
      <w:color w:val="0000FF"/>
      <w:u w:val="single"/>
    </w:rPr>
  </w:style>
  <w:style w:type="paragraph" w:styleId="Web">
    <w:name w:val="Normal (Web)"/>
    <w:basedOn w:val="a"/>
    <w:uiPriority w:val="99"/>
    <w:rsid w:val="00C342C2"/>
    <w:pPr>
      <w:suppressAutoHyphens/>
      <w:spacing w:before="280" w:after="280"/>
    </w:pPr>
    <w:rPr>
      <w:lang w:eastAsia="ar-SA"/>
    </w:rPr>
  </w:style>
  <w:style w:type="paragraph" w:styleId="a3">
    <w:name w:val="header"/>
    <w:basedOn w:val="a"/>
    <w:rsid w:val="00B0259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02593"/>
    <w:pPr>
      <w:tabs>
        <w:tab w:val="center" w:pos="4153"/>
        <w:tab w:val="right" w:pos="8306"/>
      </w:tabs>
    </w:pPr>
  </w:style>
  <w:style w:type="character" w:styleId="a5">
    <w:name w:val="Strong"/>
    <w:uiPriority w:val="22"/>
    <w:qFormat/>
    <w:rsid w:val="00724B5C"/>
    <w:rPr>
      <w:b/>
      <w:bCs/>
    </w:rPr>
  </w:style>
  <w:style w:type="table" w:styleId="a6">
    <w:name w:val="Table Grid"/>
    <w:basedOn w:val="a1"/>
    <w:rsid w:val="00BE1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rsid w:val="00992CA6"/>
    <w:rPr>
      <w:color w:val="800080"/>
      <w:u w:val="single"/>
    </w:rPr>
  </w:style>
  <w:style w:type="paragraph" w:customStyle="1" w:styleId="description">
    <w:name w:val="description"/>
    <w:basedOn w:val="a"/>
    <w:rsid w:val="00CB5F75"/>
    <w:pPr>
      <w:spacing w:before="450"/>
    </w:pPr>
    <w:rPr>
      <w:color w:val="999999"/>
      <w:sz w:val="23"/>
      <w:szCs w:val="23"/>
    </w:rPr>
  </w:style>
  <w:style w:type="paragraph" w:styleId="a7">
    <w:name w:val="Plain Text"/>
    <w:basedOn w:val="a"/>
    <w:link w:val="Char"/>
    <w:uiPriority w:val="99"/>
    <w:rsid w:val="000E240D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a"/>
    <w:rsid w:val="00862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">
    <w:name w:val="Απλό κείμενο Char"/>
    <w:link w:val="a7"/>
    <w:uiPriority w:val="99"/>
    <w:locked/>
    <w:rsid w:val="00F03E1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C7CF9"/>
  </w:style>
  <w:style w:type="paragraph" w:styleId="a8">
    <w:name w:val="Body Text"/>
    <w:basedOn w:val="a"/>
    <w:rsid w:val="00D71EF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t">
    <w:name w:val="st"/>
    <w:rsid w:val="00884B2C"/>
    <w:rPr>
      <w:rFonts w:cs="Times New Roman"/>
    </w:rPr>
  </w:style>
  <w:style w:type="character" w:styleId="a9">
    <w:name w:val="Emphasis"/>
    <w:uiPriority w:val="20"/>
    <w:qFormat/>
    <w:rsid w:val="00884B2C"/>
    <w:rPr>
      <w:rFonts w:cs="Times New Roman"/>
      <w:i/>
      <w:iCs/>
    </w:rPr>
  </w:style>
  <w:style w:type="character" w:styleId="aa">
    <w:name w:val="page number"/>
    <w:basedOn w:val="a0"/>
    <w:rsid w:val="001C195C"/>
  </w:style>
  <w:style w:type="paragraph" w:styleId="ab">
    <w:name w:val="List Paragraph"/>
    <w:basedOn w:val="a"/>
    <w:uiPriority w:val="34"/>
    <w:qFormat/>
    <w:rsid w:val="008376E8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styleId="ac">
    <w:name w:val="Balloon Text"/>
    <w:basedOn w:val="a"/>
    <w:link w:val="Char0"/>
    <w:rsid w:val="005E480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c"/>
    <w:rsid w:val="005E480E"/>
    <w:rPr>
      <w:rFonts w:ascii="Tahoma" w:hAnsi="Tahoma" w:cs="Tahoma"/>
      <w:sz w:val="16"/>
      <w:szCs w:val="16"/>
    </w:rPr>
  </w:style>
  <w:style w:type="character" w:customStyle="1" w:styleId="ETHOSMEDIA">
    <w:name w:val="ETHOSMEDIA"/>
    <w:semiHidden/>
    <w:rsid w:val="00831EE1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a"/>
    <w:rsid w:val="007D3253"/>
    <w:pPr>
      <w:ind w:left="720"/>
    </w:pPr>
  </w:style>
  <w:style w:type="paragraph" w:customStyle="1" w:styleId="Default">
    <w:name w:val="Default"/>
    <w:rsid w:val="007D3253"/>
    <w:pPr>
      <w:suppressAutoHyphens/>
      <w:autoSpaceDE w:val="0"/>
    </w:pPr>
    <w:rPr>
      <w:rFonts w:ascii="Arial Unicode MS" w:hAnsi="Arial Unicode MS" w:cs="Arial Unicode MS"/>
      <w:color w:val="000000"/>
      <w:sz w:val="24"/>
      <w:szCs w:val="24"/>
      <w:lang w:val="el-GR" w:eastAsia="zh-CN"/>
    </w:rPr>
  </w:style>
  <w:style w:type="character" w:customStyle="1" w:styleId="4Char">
    <w:name w:val="Επικεφαλίδα 4 Char"/>
    <w:link w:val="4"/>
    <w:semiHidden/>
    <w:rsid w:val="00A80C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ize">
    <w:name w:val="size"/>
    <w:rsid w:val="00B02417"/>
  </w:style>
  <w:style w:type="character" w:customStyle="1" w:styleId="5Char">
    <w:name w:val="Επικεφαλίδα 5 Char"/>
    <w:link w:val="5"/>
    <w:semiHidden/>
    <w:rsid w:val="008257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Char">
    <w:name w:val="Επικεφαλίδα 2 Char"/>
    <w:link w:val="2"/>
    <w:uiPriority w:val="9"/>
    <w:rsid w:val="008412EB"/>
    <w:rPr>
      <w:b/>
      <w:bCs/>
      <w:sz w:val="36"/>
      <w:szCs w:val="36"/>
    </w:rPr>
  </w:style>
  <w:style w:type="character" w:customStyle="1" w:styleId="3Char">
    <w:name w:val="Επικεφαλίδα 3 Char"/>
    <w:link w:val="3"/>
    <w:semiHidden/>
    <w:rsid w:val="0044710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gmail-msolistparagraph">
    <w:name w:val="gmail-msolistparagraph"/>
    <w:basedOn w:val="a"/>
    <w:rsid w:val="00C863D0"/>
    <w:pPr>
      <w:spacing w:before="100" w:beforeAutospacing="1" w:after="100" w:afterAutospacing="1"/>
    </w:pPr>
    <w:rPr>
      <w:rFonts w:eastAsia="Calibri"/>
    </w:rPr>
  </w:style>
  <w:style w:type="character" w:customStyle="1" w:styleId="field-content">
    <w:name w:val="field-content"/>
    <w:rsid w:val="003906DE"/>
  </w:style>
  <w:style w:type="paragraph" w:styleId="20">
    <w:name w:val="Body Text 2"/>
    <w:basedOn w:val="a"/>
    <w:link w:val="2Char0"/>
    <w:rsid w:val="003046D4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3046D4"/>
    <w:rPr>
      <w:sz w:val="24"/>
      <w:szCs w:val="24"/>
      <w:lang w:val="el-GR" w:eastAsia="el-GR"/>
    </w:rPr>
  </w:style>
  <w:style w:type="paragraph" w:customStyle="1" w:styleId="xmsonormal">
    <w:name w:val="x_msonormal"/>
    <w:basedOn w:val="a"/>
    <w:rsid w:val="004007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80E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A938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924C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4471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C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257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pPr>
      <w:suppressAutoHyphens/>
      <w:spacing w:before="280" w:after="280"/>
    </w:pPr>
    <w:rPr>
      <w:lang w:eastAsia="ar-SA"/>
    </w:rPr>
  </w:style>
  <w:style w:type="paragraph" w:styleId="a3">
    <w:name w:val="header"/>
    <w:basedOn w:val="a"/>
    <w:rsid w:val="00B0259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02593"/>
    <w:pPr>
      <w:tabs>
        <w:tab w:val="center" w:pos="4153"/>
        <w:tab w:val="right" w:pos="8306"/>
      </w:tabs>
    </w:pPr>
  </w:style>
  <w:style w:type="character" w:styleId="a5">
    <w:name w:val="Strong"/>
    <w:uiPriority w:val="22"/>
    <w:qFormat/>
    <w:rsid w:val="00724B5C"/>
    <w:rPr>
      <w:b/>
      <w:bCs/>
    </w:rPr>
  </w:style>
  <w:style w:type="table" w:styleId="a6">
    <w:name w:val="Table Grid"/>
    <w:basedOn w:val="a1"/>
    <w:rsid w:val="00BE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rsid w:val="00992CA6"/>
    <w:rPr>
      <w:color w:val="800080"/>
      <w:u w:val="single"/>
    </w:rPr>
  </w:style>
  <w:style w:type="paragraph" w:customStyle="1" w:styleId="description">
    <w:name w:val="description"/>
    <w:basedOn w:val="a"/>
    <w:rsid w:val="00CB5F75"/>
    <w:pPr>
      <w:spacing w:before="450"/>
    </w:pPr>
    <w:rPr>
      <w:color w:val="999999"/>
      <w:sz w:val="23"/>
      <w:szCs w:val="23"/>
    </w:rPr>
  </w:style>
  <w:style w:type="paragraph" w:styleId="a7">
    <w:name w:val="Plain Text"/>
    <w:basedOn w:val="a"/>
    <w:link w:val="Char"/>
    <w:uiPriority w:val="99"/>
    <w:rsid w:val="000E240D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a"/>
    <w:rsid w:val="00862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">
    <w:name w:val="Απλό κείμενο Char"/>
    <w:link w:val="a7"/>
    <w:uiPriority w:val="99"/>
    <w:locked/>
    <w:rsid w:val="00F03E1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C7CF9"/>
  </w:style>
  <w:style w:type="paragraph" w:styleId="a8">
    <w:name w:val="Body Text"/>
    <w:basedOn w:val="a"/>
    <w:rsid w:val="00D71EF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t">
    <w:name w:val="st"/>
    <w:rsid w:val="00884B2C"/>
    <w:rPr>
      <w:rFonts w:cs="Times New Roman"/>
    </w:rPr>
  </w:style>
  <w:style w:type="character" w:styleId="a9">
    <w:name w:val="Emphasis"/>
    <w:uiPriority w:val="20"/>
    <w:qFormat/>
    <w:rsid w:val="00884B2C"/>
    <w:rPr>
      <w:rFonts w:cs="Times New Roman"/>
      <w:i/>
      <w:iCs/>
    </w:rPr>
  </w:style>
  <w:style w:type="character" w:styleId="aa">
    <w:name w:val="page number"/>
    <w:basedOn w:val="a0"/>
    <w:rsid w:val="001C195C"/>
  </w:style>
  <w:style w:type="paragraph" w:styleId="ab">
    <w:name w:val="List Paragraph"/>
    <w:basedOn w:val="a"/>
    <w:uiPriority w:val="34"/>
    <w:qFormat/>
    <w:rsid w:val="008376E8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styleId="ac">
    <w:name w:val="Balloon Text"/>
    <w:basedOn w:val="a"/>
    <w:link w:val="Char0"/>
    <w:rsid w:val="005E480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c"/>
    <w:rsid w:val="005E480E"/>
    <w:rPr>
      <w:rFonts w:ascii="Tahoma" w:hAnsi="Tahoma" w:cs="Tahoma"/>
      <w:sz w:val="16"/>
      <w:szCs w:val="16"/>
    </w:rPr>
  </w:style>
  <w:style w:type="character" w:customStyle="1" w:styleId="ETHOSMEDIA">
    <w:name w:val="ETHOSMEDIA"/>
    <w:semiHidden/>
    <w:rsid w:val="00831EE1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a"/>
    <w:rsid w:val="007D3253"/>
    <w:pPr>
      <w:ind w:left="720"/>
    </w:pPr>
  </w:style>
  <w:style w:type="paragraph" w:customStyle="1" w:styleId="Default">
    <w:name w:val="Default"/>
    <w:rsid w:val="007D3253"/>
    <w:pPr>
      <w:suppressAutoHyphens/>
      <w:autoSpaceDE w:val="0"/>
    </w:pPr>
    <w:rPr>
      <w:rFonts w:ascii="Arial Unicode MS" w:hAnsi="Arial Unicode MS" w:cs="Arial Unicode MS"/>
      <w:color w:val="000000"/>
      <w:sz w:val="24"/>
      <w:szCs w:val="24"/>
      <w:lang w:val="el-GR" w:eastAsia="zh-CN"/>
    </w:rPr>
  </w:style>
  <w:style w:type="character" w:customStyle="1" w:styleId="4Char">
    <w:name w:val="Επικεφαλίδα 4 Char"/>
    <w:link w:val="4"/>
    <w:semiHidden/>
    <w:rsid w:val="00A80C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ize">
    <w:name w:val="size"/>
    <w:rsid w:val="00B02417"/>
  </w:style>
  <w:style w:type="character" w:customStyle="1" w:styleId="5Char">
    <w:name w:val="Επικεφαλίδα 5 Char"/>
    <w:link w:val="5"/>
    <w:semiHidden/>
    <w:rsid w:val="008257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Char">
    <w:name w:val="Επικεφαλίδα 2 Char"/>
    <w:link w:val="2"/>
    <w:uiPriority w:val="9"/>
    <w:rsid w:val="008412EB"/>
    <w:rPr>
      <w:b/>
      <w:bCs/>
      <w:sz w:val="36"/>
      <w:szCs w:val="36"/>
    </w:rPr>
  </w:style>
  <w:style w:type="character" w:customStyle="1" w:styleId="3Char">
    <w:name w:val="Επικεφαλίδα 3 Char"/>
    <w:link w:val="3"/>
    <w:semiHidden/>
    <w:rsid w:val="0044710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gmail-msolistparagraph">
    <w:name w:val="gmail-msolistparagraph"/>
    <w:basedOn w:val="a"/>
    <w:rsid w:val="00C863D0"/>
    <w:pPr>
      <w:spacing w:before="100" w:beforeAutospacing="1" w:after="100" w:afterAutospacing="1"/>
    </w:pPr>
    <w:rPr>
      <w:rFonts w:eastAsia="Calibri"/>
    </w:rPr>
  </w:style>
  <w:style w:type="character" w:customStyle="1" w:styleId="field-content">
    <w:name w:val="field-content"/>
    <w:rsid w:val="003906DE"/>
  </w:style>
  <w:style w:type="paragraph" w:styleId="20">
    <w:name w:val="Body Text 2"/>
    <w:basedOn w:val="a"/>
    <w:link w:val="2Char0"/>
    <w:rsid w:val="003046D4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3046D4"/>
    <w:rPr>
      <w:sz w:val="24"/>
      <w:szCs w:val="24"/>
      <w:lang w:val="el-GR" w:eastAsia="el-GR"/>
    </w:rPr>
  </w:style>
  <w:style w:type="paragraph" w:customStyle="1" w:styleId="xmsonormal">
    <w:name w:val="x_msonormal"/>
    <w:basedOn w:val="a"/>
    <w:rsid w:val="004007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8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9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2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12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4290">
          <w:marLeft w:val="0"/>
          <w:marRight w:val="0"/>
          <w:marTop w:val="100"/>
          <w:marBottom w:val="100"/>
          <w:divBdr>
            <w:top w:val="single" w:sz="6" w:space="0" w:color="858585"/>
            <w:left w:val="single" w:sz="6" w:space="0" w:color="858585"/>
            <w:bottom w:val="single" w:sz="6" w:space="0" w:color="858585"/>
            <w:right w:val="single" w:sz="6" w:space="0" w:color="858585"/>
          </w:divBdr>
          <w:divsChild>
            <w:div w:id="110966705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70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18397361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7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6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D29A-838D-443D-B297-9083E551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7242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EXPORTS MONEY CONFERENCE 2011</vt:lpstr>
      <vt:lpstr>EXPORTS MONEY CONFERENCE 2011</vt:lpstr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EXPORTS MONEY CONFERENCE 2011</dc:title>
  <dc:creator>argo1</dc:creator>
  <cp:lastModifiedBy>user</cp:lastModifiedBy>
  <cp:revision>2</cp:revision>
  <cp:lastPrinted>2021-02-01T12:03:00Z</cp:lastPrinted>
  <dcterms:created xsi:type="dcterms:W3CDTF">2021-02-01T14:27:00Z</dcterms:created>
  <dcterms:modified xsi:type="dcterms:W3CDTF">2021-02-01T14:27:00Z</dcterms:modified>
</cp:coreProperties>
</file>